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A220E" w14:textId="77777777" w:rsidR="007E2807" w:rsidRDefault="007E2807">
      <w:pPr>
        <w:spacing w:before="4" w:line="100" w:lineRule="exact"/>
        <w:rPr>
          <w:sz w:val="10"/>
          <w:szCs w:val="10"/>
        </w:rPr>
      </w:pPr>
    </w:p>
    <w:p w14:paraId="323962BB" w14:textId="7D48BA3E" w:rsidR="007E2807" w:rsidRDefault="00D11B4C">
      <w:pPr>
        <w:ind w:left="364"/>
      </w:pPr>
      <w:r>
        <w:rPr>
          <w:noProof/>
          <w:lang w:val="en-ZA" w:eastAsia="en-ZA"/>
        </w:rPr>
        <w:drawing>
          <wp:inline distT="0" distB="0" distL="0" distR="0" wp14:anchorId="3F37C986" wp14:editId="0F925EBA">
            <wp:extent cx="217170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D6C22" w14:textId="77777777" w:rsidR="007E2807" w:rsidRDefault="007E2807">
      <w:pPr>
        <w:spacing w:before="1" w:line="180" w:lineRule="exact"/>
        <w:rPr>
          <w:sz w:val="18"/>
          <w:szCs w:val="18"/>
        </w:rPr>
      </w:pPr>
    </w:p>
    <w:p w14:paraId="727A4A23" w14:textId="2A945815" w:rsidR="007E2807" w:rsidRDefault="00D11B4C">
      <w:pPr>
        <w:spacing w:line="220" w:lineRule="exact"/>
        <w:ind w:left="2591" w:right="-50"/>
        <w:rPr>
          <w:rFonts w:ascii="Arial" w:eastAsia="Arial" w:hAnsi="Arial" w:cs="Arial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503315165" behindDoc="1" locked="0" layoutInCell="1" allowOverlap="1" wp14:anchorId="5A3AF52A" wp14:editId="2DFEFF49">
                <wp:simplePos x="0" y="0"/>
                <wp:positionH relativeFrom="page">
                  <wp:posOffset>347345</wp:posOffset>
                </wp:positionH>
                <wp:positionV relativeFrom="paragraph">
                  <wp:posOffset>504190</wp:posOffset>
                </wp:positionV>
                <wp:extent cx="2012950" cy="1244600"/>
                <wp:effectExtent l="4445" t="2540" r="1905" b="635"/>
                <wp:wrapNone/>
                <wp:docPr id="322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0" cy="124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92"/>
                              <w:gridCol w:w="427"/>
                            </w:tblGrid>
                            <w:tr w:rsidR="007E2807" w14:paraId="4BB73CBE" w14:textId="77777777">
                              <w:trPr>
                                <w:trHeight w:hRule="exact" w:val="363"/>
                              </w:trPr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</w:tcPr>
                                <w:p w14:paraId="11A5F271" w14:textId="77777777" w:rsidR="007E2807" w:rsidRDefault="007E2807">
                                  <w:pPr>
                                    <w:spacing w:before="3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2652A601" w14:textId="77777777" w:rsidR="007E2807" w:rsidRDefault="00197D61">
                                  <w:pPr>
                                    <w:ind w:left="97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82"/>
                                      <w:sz w:val="18"/>
                                      <w:szCs w:val="18"/>
                                    </w:rPr>
                                    <w:t>Mark with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8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82"/>
                                      <w:sz w:val="18"/>
                                      <w:szCs w:val="18"/>
                                    </w:rPr>
                                    <w:t>X whe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8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82"/>
                                      <w:sz w:val="18"/>
                                      <w:szCs w:val="18"/>
                                    </w:rPr>
                                    <w:t>e ap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82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82"/>
                                      <w:sz w:val="18"/>
                                      <w:szCs w:val="18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8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82"/>
                                      <w:sz w:val="18"/>
                                      <w:szCs w:val="18"/>
                                    </w:rPr>
                                    <w:t>able</w:t>
                                  </w:r>
                                </w:p>
                              </w:tc>
                            </w:tr>
                            <w:tr w:rsidR="007E2807" w14:paraId="698E0E2C" w14:textId="77777777">
                              <w:trPr>
                                <w:trHeight w:hRule="exact" w:val="389"/>
                              </w:trPr>
                              <w:tc>
                                <w:tcPr>
                                  <w:tcW w:w="26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A230B2" w14:textId="77777777" w:rsidR="007E2807" w:rsidRDefault="007E2807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1C32F72E" w14:textId="77777777" w:rsidR="007E2807" w:rsidRDefault="00197D61">
                                  <w:pPr>
                                    <w:ind w:left="97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18"/>
                                      <w:szCs w:val="18"/>
                                    </w:rPr>
                                    <w:t>Clo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8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18"/>
                                      <w:szCs w:val="18"/>
                                    </w:rPr>
                                    <w:t>e Cor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82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18"/>
                                      <w:szCs w:val="18"/>
                                    </w:rPr>
                                    <w:t>orat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82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A41635E" w14:textId="77777777" w:rsidR="007E2807" w:rsidRDefault="007E2807"/>
                              </w:tc>
                            </w:tr>
                            <w:tr w:rsidR="007E2807" w14:paraId="3DD74097" w14:textId="77777777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26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9C2A5F3" w14:textId="77777777" w:rsidR="007E2807" w:rsidRDefault="00197D61">
                                  <w:pPr>
                                    <w:spacing w:line="200" w:lineRule="exact"/>
                                    <w:ind w:left="97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18"/>
                                      <w:szCs w:val="18"/>
                                    </w:rPr>
                                    <w:t>Company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B650757" w14:textId="77777777" w:rsidR="007E2807" w:rsidRDefault="007E2807"/>
                              </w:tc>
                            </w:tr>
                            <w:tr w:rsidR="007E2807" w14:paraId="296279F2" w14:textId="77777777">
                              <w:trPr>
                                <w:trHeight w:hRule="exact" w:val="433"/>
                              </w:trPr>
                              <w:tc>
                                <w:tcPr>
                                  <w:tcW w:w="26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D5AC3D" w14:textId="77777777" w:rsidR="007E2807" w:rsidRDefault="007E2807">
                                  <w:pPr>
                                    <w:spacing w:before="4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13D494B" w14:textId="77777777" w:rsidR="007E2807" w:rsidRDefault="00197D61">
                                  <w:pPr>
                                    <w:ind w:left="97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18"/>
                                      <w:szCs w:val="18"/>
                                    </w:rPr>
                                    <w:t>Trust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31B7BC" w14:textId="77777777" w:rsidR="007E2807" w:rsidRDefault="007E2807"/>
                              </w:tc>
                            </w:tr>
                            <w:tr w:rsidR="007E2807" w14:paraId="713805D1" w14:textId="77777777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26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5" w:space="0" w:color="000000"/>
                                    <w:right w:val="single" w:sz="8" w:space="0" w:color="000000"/>
                                  </w:tcBorders>
                                </w:tcPr>
                                <w:p w14:paraId="41ECF9CD" w14:textId="77777777" w:rsidR="007E2807" w:rsidRDefault="00197D61">
                                  <w:pPr>
                                    <w:spacing w:line="200" w:lineRule="exact"/>
                                    <w:ind w:left="97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18"/>
                                      <w:szCs w:val="18"/>
                                    </w:rPr>
                                    <w:t>Organi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8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82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8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18"/>
                                      <w:szCs w:val="18"/>
                                    </w:rPr>
                                    <w:t>/A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82"/>
                                      <w:sz w:val="18"/>
                                      <w:szCs w:val="18"/>
                                    </w:rPr>
                                    <w:t>ss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8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18"/>
                                      <w:szCs w:val="18"/>
                                    </w:rPr>
                                    <w:t>ati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8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8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B3812DA" w14:textId="77777777" w:rsidR="007E2807" w:rsidRDefault="007E2807"/>
                              </w:tc>
                            </w:tr>
                          </w:tbl>
                          <w:p w14:paraId="0D440DDA" w14:textId="77777777" w:rsidR="007E2807" w:rsidRDefault="007E280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3AF52A" id="_x0000_t202" coordsize="21600,21600" o:spt="202" path="m,l,21600r21600,l21600,xe">
                <v:stroke joinstyle="miter"/>
                <v:path gradientshapeok="t" o:connecttype="rect"/>
              </v:shapetype>
              <v:shape id="Text Box 322" o:spid="_x0000_s1026" type="#_x0000_t202" style="position:absolute;left:0;text-align:left;margin-left:27.35pt;margin-top:39.7pt;width:158.5pt;height:98pt;z-index:-13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92"/>
                        <w:gridCol w:w="427"/>
                      </w:tblGrid>
                      <w:tr w:rsidR="007E2807" w14:paraId="4BB73CBE" w14:textId="77777777">
                        <w:trPr>
                          <w:trHeight w:hRule="exact" w:val="363"/>
                        </w:trPr>
                        <w:tc>
                          <w:tcPr>
                            <w:tcW w:w="311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</w:tcPr>
                          <w:p w14:paraId="11A5F271" w14:textId="77777777" w:rsidR="007E2807" w:rsidRDefault="007E2807">
                            <w:pPr>
                              <w:spacing w:before="3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2652A601" w14:textId="77777777" w:rsidR="007E2807" w:rsidRDefault="00197D61">
                            <w:pPr>
                              <w:ind w:left="9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82"/>
                                <w:sz w:val="18"/>
                                <w:szCs w:val="18"/>
                              </w:rPr>
                              <w:t>Mark with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8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82"/>
                                <w:sz w:val="18"/>
                                <w:szCs w:val="18"/>
                              </w:rPr>
                              <w:t>X whe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8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82"/>
                                <w:sz w:val="18"/>
                                <w:szCs w:val="18"/>
                              </w:rPr>
                              <w:t>e ap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82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82"/>
                                <w:sz w:val="18"/>
                                <w:szCs w:val="18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8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82"/>
                                <w:sz w:val="18"/>
                                <w:szCs w:val="18"/>
                              </w:rPr>
                              <w:t>able</w:t>
                            </w:r>
                          </w:p>
                        </w:tc>
                      </w:tr>
                      <w:tr w:rsidR="007E2807" w14:paraId="698E0E2C" w14:textId="77777777">
                        <w:trPr>
                          <w:trHeight w:hRule="exact" w:val="389"/>
                        </w:trPr>
                        <w:tc>
                          <w:tcPr>
                            <w:tcW w:w="26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A230B2" w14:textId="77777777" w:rsidR="007E2807" w:rsidRDefault="007E2807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1C32F72E" w14:textId="77777777" w:rsidR="007E2807" w:rsidRDefault="00197D61">
                            <w:pPr>
                              <w:ind w:left="9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18"/>
                                <w:szCs w:val="18"/>
                              </w:rPr>
                              <w:t>Clo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8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18"/>
                                <w:szCs w:val="18"/>
                              </w:rPr>
                              <w:t>e Cor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82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18"/>
                                <w:szCs w:val="18"/>
                              </w:rPr>
                              <w:t>orat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8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18"/>
                                <w:szCs w:val="18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A41635E" w14:textId="77777777" w:rsidR="007E2807" w:rsidRDefault="007E2807"/>
                        </w:tc>
                      </w:tr>
                      <w:tr w:rsidR="007E2807" w14:paraId="3DD74097" w14:textId="77777777">
                        <w:trPr>
                          <w:trHeight w:hRule="exact" w:val="348"/>
                        </w:trPr>
                        <w:tc>
                          <w:tcPr>
                            <w:tcW w:w="26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9C2A5F3" w14:textId="77777777" w:rsidR="007E2807" w:rsidRDefault="00197D61">
                            <w:pPr>
                              <w:spacing w:line="200" w:lineRule="exact"/>
                              <w:ind w:left="9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18"/>
                                <w:szCs w:val="18"/>
                              </w:rPr>
                              <w:t>Company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B650757" w14:textId="77777777" w:rsidR="007E2807" w:rsidRDefault="007E2807"/>
                        </w:tc>
                      </w:tr>
                      <w:tr w:rsidR="007E2807" w14:paraId="296279F2" w14:textId="77777777">
                        <w:trPr>
                          <w:trHeight w:hRule="exact" w:val="433"/>
                        </w:trPr>
                        <w:tc>
                          <w:tcPr>
                            <w:tcW w:w="26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5D5AC3D" w14:textId="77777777" w:rsidR="007E2807" w:rsidRDefault="007E2807">
                            <w:pPr>
                              <w:spacing w:before="4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13D494B" w14:textId="77777777" w:rsidR="007E2807" w:rsidRDefault="00197D61">
                            <w:pPr>
                              <w:ind w:left="9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82"/>
                                <w:sz w:val="18"/>
                                <w:szCs w:val="18"/>
                              </w:rPr>
                              <w:t>Trust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31B7BC" w14:textId="77777777" w:rsidR="007E2807" w:rsidRDefault="007E2807"/>
                        </w:tc>
                      </w:tr>
                      <w:tr w:rsidR="007E2807" w14:paraId="713805D1" w14:textId="77777777">
                        <w:trPr>
                          <w:trHeight w:hRule="exact" w:val="382"/>
                        </w:trPr>
                        <w:tc>
                          <w:tcPr>
                            <w:tcW w:w="26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5" w:space="0" w:color="000000"/>
                              <w:right w:val="single" w:sz="8" w:space="0" w:color="000000"/>
                            </w:tcBorders>
                          </w:tcPr>
                          <w:p w14:paraId="41ECF9CD" w14:textId="77777777" w:rsidR="007E2807" w:rsidRDefault="00197D61">
                            <w:pPr>
                              <w:spacing w:line="200" w:lineRule="exact"/>
                              <w:ind w:left="9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w w:val="82"/>
                                <w:sz w:val="18"/>
                                <w:szCs w:val="18"/>
                              </w:rPr>
                              <w:t>Organi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8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8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8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82"/>
                                <w:sz w:val="18"/>
                                <w:szCs w:val="18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w w:val="82"/>
                                <w:sz w:val="18"/>
                                <w:szCs w:val="18"/>
                              </w:rPr>
                              <w:t>/A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82"/>
                                <w:sz w:val="18"/>
                                <w:szCs w:val="18"/>
                              </w:rPr>
                              <w:t>ss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8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w w:val="8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18"/>
                                <w:szCs w:val="18"/>
                              </w:rPr>
                              <w:t>ati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8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w w:val="82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B3812DA" w14:textId="77777777" w:rsidR="007E2807" w:rsidRDefault="007E2807"/>
                        </w:tc>
                      </w:tr>
                    </w:tbl>
                    <w:p w14:paraId="0D440DDA" w14:textId="77777777" w:rsidR="007E2807" w:rsidRDefault="007E2807"/>
                  </w:txbxContent>
                </v:textbox>
                <w10:wrap anchorx="page"/>
              </v:shape>
            </w:pict>
          </mc:Fallback>
        </mc:AlternateContent>
      </w:r>
      <w:r w:rsidR="00197D61">
        <w:rPr>
          <w:rFonts w:ascii="Arial" w:eastAsia="Arial" w:hAnsi="Arial" w:cs="Arial"/>
          <w:b/>
          <w:w w:val="81"/>
          <w:position w:val="-1"/>
        </w:rPr>
        <w:t>COMPENSAT</w:t>
      </w:r>
      <w:r w:rsidR="00197D61">
        <w:rPr>
          <w:rFonts w:ascii="Arial" w:eastAsia="Arial" w:hAnsi="Arial" w:cs="Arial"/>
          <w:b/>
          <w:spacing w:val="-1"/>
          <w:w w:val="81"/>
          <w:position w:val="-1"/>
        </w:rPr>
        <w:t>I</w:t>
      </w:r>
      <w:r w:rsidR="00197D61">
        <w:rPr>
          <w:rFonts w:ascii="Arial" w:eastAsia="Arial" w:hAnsi="Arial" w:cs="Arial"/>
          <w:b/>
          <w:w w:val="81"/>
          <w:position w:val="-1"/>
        </w:rPr>
        <w:t>ON</w:t>
      </w:r>
      <w:r w:rsidR="00197D61">
        <w:rPr>
          <w:rFonts w:ascii="Arial" w:eastAsia="Arial" w:hAnsi="Arial" w:cs="Arial"/>
          <w:b/>
          <w:spacing w:val="17"/>
          <w:w w:val="81"/>
          <w:position w:val="-1"/>
        </w:rPr>
        <w:t xml:space="preserve"> </w:t>
      </w:r>
      <w:r w:rsidR="00197D61">
        <w:rPr>
          <w:rFonts w:ascii="Arial" w:eastAsia="Arial" w:hAnsi="Arial" w:cs="Arial"/>
          <w:b/>
          <w:w w:val="81"/>
          <w:position w:val="-1"/>
        </w:rPr>
        <w:t>FOR</w:t>
      </w:r>
      <w:r w:rsidR="00197D61">
        <w:rPr>
          <w:rFonts w:ascii="Arial" w:eastAsia="Arial" w:hAnsi="Arial" w:cs="Arial"/>
          <w:b/>
          <w:spacing w:val="4"/>
          <w:w w:val="81"/>
          <w:position w:val="-1"/>
        </w:rPr>
        <w:t xml:space="preserve"> </w:t>
      </w:r>
      <w:r w:rsidR="00197D61">
        <w:rPr>
          <w:rFonts w:ascii="Arial" w:eastAsia="Arial" w:hAnsi="Arial" w:cs="Arial"/>
          <w:b/>
          <w:w w:val="81"/>
          <w:position w:val="-1"/>
        </w:rPr>
        <w:t>OCCUPAT</w:t>
      </w:r>
      <w:r w:rsidR="00197D61">
        <w:rPr>
          <w:rFonts w:ascii="Arial" w:eastAsia="Arial" w:hAnsi="Arial" w:cs="Arial"/>
          <w:b/>
          <w:spacing w:val="-1"/>
          <w:w w:val="81"/>
          <w:position w:val="-1"/>
        </w:rPr>
        <w:t>I</w:t>
      </w:r>
      <w:r w:rsidR="00197D61">
        <w:rPr>
          <w:rFonts w:ascii="Arial" w:eastAsia="Arial" w:hAnsi="Arial" w:cs="Arial"/>
          <w:b/>
          <w:w w:val="81"/>
          <w:position w:val="-1"/>
        </w:rPr>
        <w:t>O</w:t>
      </w:r>
      <w:r w:rsidR="00197D61">
        <w:rPr>
          <w:rFonts w:ascii="Arial" w:eastAsia="Arial" w:hAnsi="Arial" w:cs="Arial"/>
          <w:b/>
          <w:spacing w:val="-1"/>
          <w:w w:val="81"/>
          <w:position w:val="-1"/>
        </w:rPr>
        <w:t>N</w:t>
      </w:r>
      <w:r w:rsidR="00197D61">
        <w:rPr>
          <w:rFonts w:ascii="Arial" w:eastAsia="Arial" w:hAnsi="Arial" w:cs="Arial"/>
          <w:b/>
          <w:w w:val="81"/>
          <w:position w:val="-1"/>
        </w:rPr>
        <w:t>AL</w:t>
      </w:r>
      <w:r w:rsidR="00197D61">
        <w:rPr>
          <w:rFonts w:ascii="Arial" w:eastAsia="Arial" w:hAnsi="Arial" w:cs="Arial"/>
          <w:b/>
          <w:spacing w:val="16"/>
          <w:w w:val="81"/>
          <w:position w:val="-1"/>
        </w:rPr>
        <w:t xml:space="preserve"> </w:t>
      </w:r>
      <w:r w:rsidR="00197D61">
        <w:rPr>
          <w:rFonts w:ascii="Arial" w:eastAsia="Arial" w:hAnsi="Arial" w:cs="Arial"/>
          <w:b/>
          <w:w w:val="81"/>
          <w:position w:val="-1"/>
        </w:rPr>
        <w:t>INJURIES</w:t>
      </w:r>
      <w:r w:rsidR="00197D61">
        <w:rPr>
          <w:rFonts w:ascii="Arial" w:eastAsia="Arial" w:hAnsi="Arial" w:cs="Arial"/>
          <w:b/>
          <w:spacing w:val="10"/>
          <w:w w:val="81"/>
          <w:position w:val="-1"/>
        </w:rPr>
        <w:t xml:space="preserve"> </w:t>
      </w:r>
      <w:r w:rsidR="00197D61">
        <w:rPr>
          <w:rFonts w:ascii="Arial" w:eastAsia="Arial" w:hAnsi="Arial" w:cs="Arial"/>
          <w:b/>
          <w:w w:val="81"/>
          <w:position w:val="-1"/>
        </w:rPr>
        <w:t>AND</w:t>
      </w:r>
      <w:r w:rsidR="00197D61">
        <w:rPr>
          <w:rFonts w:ascii="Arial" w:eastAsia="Arial" w:hAnsi="Arial" w:cs="Arial"/>
          <w:b/>
          <w:spacing w:val="4"/>
          <w:w w:val="81"/>
          <w:position w:val="-1"/>
        </w:rPr>
        <w:t xml:space="preserve"> </w:t>
      </w:r>
      <w:r w:rsidR="00197D61">
        <w:rPr>
          <w:rFonts w:ascii="Arial" w:eastAsia="Arial" w:hAnsi="Arial" w:cs="Arial"/>
          <w:b/>
          <w:w w:val="81"/>
          <w:position w:val="-1"/>
        </w:rPr>
        <w:t>DISEASES</w:t>
      </w:r>
      <w:r w:rsidR="00197D61">
        <w:rPr>
          <w:rFonts w:ascii="Arial" w:eastAsia="Arial" w:hAnsi="Arial" w:cs="Arial"/>
          <w:b/>
          <w:spacing w:val="11"/>
          <w:w w:val="81"/>
          <w:position w:val="-1"/>
        </w:rPr>
        <w:t xml:space="preserve"> </w:t>
      </w:r>
      <w:r w:rsidR="00197D61">
        <w:rPr>
          <w:rFonts w:ascii="Arial" w:eastAsia="Arial" w:hAnsi="Arial" w:cs="Arial"/>
          <w:b/>
          <w:w w:val="81"/>
          <w:position w:val="-1"/>
        </w:rPr>
        <w:t>ACT,</w:t>
      </w:r>
      <w:r w:rsidR="00197D61">
        <w:rPr>
          <w:rFonts w:ascii="Arial" w:eastAsia="Arial" w:hAnsi="Arial" w:cs="Arial"/>
          <w:b/>
          <w:spacing w:val="5"/>
          <w:w w:val="81"/>
          <w:position w:val="-1"/>
        </w:rPr>
        <w:t xml:space="preserve"> </w:t>
      </w:r>
      <w:r w:rsidR="00197D61">
        <w:rPr>
          <w:rFonts w:ascii="Arial" w:eastAsia="Arial" w:hAnsi="Arial" w:cs="Arial"/>
          <w:b/>
          <w:w w:val="82"/>
          <w:position w:val="-1"/>
        </w:rPr>
        <w:t>19</w:t>
      </w:r>
      <w:r w:rsidR="00197D61">
        <w:rPr>
          <w:rFonts w:ascii="Arial" w:eastAsia="Arial" w:hAnsi="Arial" w:cs="Arial"/>
          <w:b/>
          <w:spacing w:val="-1"/>
          <w:w w:val="82"/>
          <w:position w:val="-1"/>
        </w:rPr>
        <w:t>9</w:t>
      </w:r>
      <w:r w:rsidR="00197D61">
        <w:rPr>
          <w:rFonts w:ascii="Arial" w:eastAsia="Arial" w:hAnsi="Arial" w:cs="Arial"/>
          <w:b/>
          <w:w w:val="82"/>
          <w:position w:val="-1"/>
        </w:rPr>
        <w:t>3</w:t>
      </w:r>
    </w:p>
    <w:p w14:paraId="587B0F3C" w14:textId="77777777" w:rsidR="007E2807" w:rsidRDefault="00197D61">
      <w:pPr>
        <w:spacing w:before="1" w:line="100" w:lineRule="exact"/>
        <w:rPr>
          <w:sz w:val="10"/>
          <w:szCs w:val="10"/>
        </w:rPr>
      </w:pPr>
      <w:r>
        <w:br w:type="column"/>
      </w:r>
    </w:p>
    <w:p w14:paraId="040447A5" w14:textId="77777777" w:rsidR="007E2807" w:rsidRDefault="00197D61">
      <w:pPr>
        <w:ind w:right="821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82"/>
          <w:sz w:val="14"/>
          <w:szCs w:val="14"/>
        </w:rPr>
        <w:t>To be completed by all</w:t>
      </w:r>
      <w:r>
        <w:rPr>
          <w:rFonts w:ascii="Arial" w:eastAsia="Arial" w:hAnsi="Arial" w:cs="Arial"/>
          <w:spacing w:val="-1"/>
          <w:w w:val="82"/>
          <w:sz w:val="14"/>
          <w:szCs w:val="14"/>
        </w:rPr>
        <w:t xml:space="preserve"> </w:t>
      </w:r>
      <w:r>
        <w:rPr>
          <w:rFonts w:ascii="Arial" w:eastAsia="Arial" w:hAnsi="Arial" w:cs="Arial"/>
          <w:w w:val="82"/>
          <w:sz w:val="14"/>
          <w:szCs w:val="14"/>
        </w:rPr>
        <w:t xml:space="preserve">employers </w:t>
      </w:r>
      <w:r>
        <w:rPr>
          <w:rFonts w:ascii="Arial" w:eastAsia="Arial" w:hAnsi="Arial" w:cs="Arial"/>
          <w:b/>
          <w:w w:val="82"/>
          <w:sz w:val="14"/>
          <w:szCs w:val="14"/>
        </w:rPr>
        <w:t>T</w:t>
      </w:r>
      <w:r>
        <w:rPr>
          <w:rFonts w:ascii="Arial" w:eastAsia="Arial" w:hAnsi="Arial" w:cs="Arial"/>
          <w:b/>
          <w:w w:val="82"/>
          <w:sz w:val="11"/>
          <w:szCs w:val="11"/>
        </w:rPr>
        <w:t>HE</w:t>
      </w:r>
      <w:r>
        <w:rPr>
          <w:rFonts w:ascii="Arial" w:eastAsia="Arial" w:hAnsi="Arial" w:cs="Arial"/>
          <w:b/>
          <w:spacing w:val="-1"/>
          <w:w w:val="82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w w:val="82"/>
          <w:sz w:val="14"/>
          <w:szCs w:val="14"/>
        </w:rPr>
        <w:t>C</w:t>
      </w:r>
      <w:r>
        <w:rPr>
          <w:rFonts w:ascii="Arial" w:eastAsia="Arial" w:hAnsi="Arial" w:cs="Arial"/>
          <w:b/>
          <w:w w:val="82"/>
          <w:sz w:val="11"/>
          <w:szCs w:val="11"/>
        </w:rPr>
        <w:t>OMPENSATION</w:t>
      </w:r>
      <w:r>
        <w:rPr>
          <w:rFonts w:ascii="Arial" w:eastAsia="Arial" w:hAnsi="Arial" w:cs="Arial"/>
          <w:b/>
          <w:spacing w:val="-1"/>
          <w:w w:val="82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w w:val="82"/>
          <w:sz w:val="14"/>
          <w:szCs w:val="14"/>
        </w:rPr>
        <w:t>C</w:t>
      </w:r>
      <w:r>
        <w:rPr>
          <w:rFonts w:ascii="Arial" w:eastAsia="Arial" w:hAnsi="Arial" w:cs="Arial"/>
          <w:b/>
          <w:w w:val="82"/>
          <w:sz w:val="11"/>
          <w:szCs w:val="11"/>
        </w:rPr>
        <w:t>O</w:t>
      </w:r>
      <w:r>
        <w:rPr>
          <w:rFonts w:ascii="Arial" w:eastAsia="Arial" w:hAnsi="Arial" w:cs="Arial"/>
          <w:b/>
          <w:spacing w:val="-1"/>
          <w:w w:val="82"/>
          <w:sz w:val="11"/>
          <w:szCs w:val="11"/>
        </w:rPr>
        <w:t>M</w:t>
      </w:r>
      <w:r>
        <w:rPr>
          <w:rFonts w:ascii="Arial" w:eastAsia="Arial" w:hAnsi="Arial" w:cs="Arial"/>
          <w:b/>
          <w:w w:val="82"/>
          <w:sz w:val="11"/>
          <w:szCs w:val="11"/>
        </w:rPr>
        <w:t>MISSIO</w:t>
      </w:r>
      <w:r>
        <w:rPr>
          <w:rFonts w:ascii="Arial" w:eastAsia="Arial" w:hAnsi="Arial" w:cs="Arial"/>
          <w:b/>
          <w:spacing w:val="-1"/>
          <w:w w:val="82"/>
          <w:sz w:val="11"/>
          <w:szCs w:val="11"/>
        </w:rPr>
        <w:t>N</w:t>
      </w:r>
      <w:r>
        <w:rPr>
          <w:rFonts w:ascii="Arial" w:eastAsia="Arial" w:hAnsi="Arial" w:cs="Arial"/>
          <w:b/>
          <w:w w:val="82"/>
          <w:sz w:val="11"/>
          <w:szCs w:val="11"/>
        </w:rPr>
        <w:t xml:space="preserve">ER </w:t>
      </w:r>
      <w:r>
        <w:rPr>
          <w:rFonts w:ascii="Arial" w:eastAsia="Arial" w:hAnsi="Arial" w:cs="Arial"/>
          <w:w w:val="82"/>
          <w:sz w:val="14"/>
          <w:szCs w:val="14"/>
        </w:rPr>
        <w:t>P O Box 955,</w:t>
      </w:r>
      <w:r>
        <w:rPr>
          <w:rFonts w:ascii="Arial" w:eastAsia="Arial" w:hAnsi="Arial" w:cs="Arial"/>
          <w:spacing w:val="1"/>
          <w:w w:val="8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w w:val="82"/>
          <w:sz w:val="14"/>
          <w:szCs w:val="14"/>
        </w:rPr>
        <w:t>P</w:t>
      </w:r>
      <w:r>
        <w:rPr>
          <w:rFonts w:ascii="Arial" w:eastAsia="Arial" w:hAnsi="Arial" w:cs="Arial"/>
          <w:w w:val="82"/>
          <w:sz w:val="14"/>
          <w:szCs w:val="14"/>
        </w:rPr>
        <w:t>retoria, 0001</w:t>
      </w:r>
    </w:p>
    <w:p w14:paraId="333D2610" w14:textId="77777777" w:rsidR="007E2807" w:rsidRDefault="00197D61">
      <w:pPr>
        <w:ind w:right="1455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82"/>
          <w:sz w:val="14"/>
          <w:szCs w:val="14"/>
        </w:rPr>
        <w:t>Compensation House</w:t>
      </w:r>
    </w:p>
    <w:p w14:paraId="4BE9F23A" w14:textId="519B1E83" w:rsidR="007E2807" w:rsidRDefault="00D11B4C">
      <w:pPr>
        <w:ind w:right="533"/>
        <w:jc w:val="both"/>
        <w:rPr>
          <w:rFonts w:ascii="Arial" w:eastAsia="Arial" w:hAnsi="Arial" w:cs="Arial"/>
          <w:sz w:val="14"/>
          <w:szCs w:val="14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503315161" behindDoc="1" locked="0" layoutInCell="1" allowOverlap="1" wp14:anchorId="22DC4425" wp14:editId="6FBD70BE">
                <wp:simplePos x="0" y="0"/>
                <wp:positionH relativeFrom="page">
                  <wp:posOffset>5773420</wp:posOffset>
                </wp:positionH>
                <wp:positionV relativeFrom="page">
                  <wp:posOffset>147320</wp:posOffset>
                </wp:positionV>
                <wp:extent cx="1447800" cy="1062355"/>
                <wp:effectExtent l="10795" t="13970" r="8255" b="9525"/>
                <wp:wrapNone/>
                <wp:docPr id="320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0" cy="1062355"/>
                          <a:chOff x="9092" y="232"/>
                          <a:chExt cx="2280" cy="1673"/>
                        </a:xfrm>
                      </wpg:grpSpPr>
                      <wps:wsp>
                        <wps:cNvPr id="321" name="Freeform 321"/>
                        <wps:cNvSpPr>
                          <a:spLocks/>
                        </wps:cNvSpPr>
                        <wps:spPr bwMode="auto">
                          <a:xfrm>
                            <a:off x="9092" y="232"/>
                            <a:ext cx="2280" cy="1673"/>
                          </a:xfrm>
                          <a:custGeom>
                            <a:avLst/>
                            <a:gdLst>
                              <a:gd name="T0" fmla="+- 0 9372 9092"/>
                              <a:gd name="T1" fmla="*/ T0 w 2280"/>
                              <a:gd name="T2" fmla="+- 0 232 232"/>
                              <a:gd name="T3" fmla="*/ 232 h 1673"/>
                              <a:gd name="T4" fmla="+- 0 9304 9092"/>
                              <a:gd name="T5" fmla="*/ T4 w 2280"/>
                              <a:gd name="T6" fmla="+- 0 240 232"/>
                              <a:gd name="T7" fmla="*/ 240 h 1673"/>
                              <a:gd name="T8" fmla="+- 0 9243 9092"/>
                              <a:gd name="T9" fmla="*/ T8 w 2280"/>
                              <a:gd name="T10" fmla="+- 0 263 232"/>
                              <a:gd name="T11" fmla="*/ 263 h 1673"/>
                              <a:gd name="T12" fmla="+- 0 9189 9092"/>
                              <a:gd name="T13" fmla="*/ T12 w 2280"/>
                              <a:gd name="T14" fmla="+- 0 300 232"/>
                              <a:gd name="T15" fmla="*/ 300 h 1673"/>
                              <a:gd name="T16" fmla="+- 0 9145 9092"/>
                              <a:gd name="T17" fmla="*/ T16 w 2280"/>
                              <a:gd name="T18" fmla="+- 0 348 232"/>
                              <a:gd name="T19" fmla="*/ 348 h 1673"/>
                              <a:gd name="T20" fmla="+- 0 9113 9092"/>
                              <a:gd name="T21" fmla="*/ T20 w 2280"/>
                              <a:gd name="T22" fmla="+- 0 406 232"/>
                              <a:gd name="T23" fmla="*/ 406 h 1673"/>
                              <a:gd name="T24" fmla="+- 0 9095 9092"/>
                              <a:gd name="T25" fmla="*/ T24 w 2280"/>
                              <a:gd name="T26" fmla="+- 0 470 232"/>
                              <a:gd name="T27" fmla="*/ 470 h 1673"/>
                              <a:gd name="T28" fmla="+- 0 9092 9092"/>
                              <a:gd name="T29" fmla="*/ T28 w 2280"/>
                              <a:gd name="T30" fmla="+- 0 511 232"/>
                              <a:gd name="T31" fmla="*/ 511 h 1673"/>
                              <a:gd name="T32" fmla="+- 0 9092 9092"/>
                              <a:gd name="T33" fmla="*/ T32 w 2280"/>
                              <a:gd name="T34" fmla="+- 0 1626 232"/>
                              <a:gd name="T35" fmla="*/ 1626 h 1673"/>
                              <a:gd name="T36" fmla="+- 0 9101 9092"/>
                              <a:gd name="T37" fmla="*/ T36 w 2280"/>
                              <a:gd name="T38" fmla="+- 0 1694 232"/>
                              <a:gd name="T39" fmla="*/ 1694 h 1673"/>
                              <a:gd name="T40" fmla="+- 0 9125 9092"/>
                              <a:gd name="T41" fmla="*/ T40 w 2280"/>
                              <a:gd name="T42" fmla="+- 0 1755 232"/>
                              <a:gd name="T43" fmla="*/ 1755 h 1673"/>
                              <a:gd name="T44" fmla="+- 0 9162 9092"/>
                              <a:gd name="T45" fmla="*/ T44 w 2280"/>
                              <a:gd name="T46" fmla="+- 0 1809 232"/>
                              <a:gd name="T47" fmla="*/ 1809 h 1673"/>
                              <a:gd name="T48" fmla="+- 0 9210 9092"/>
                              <a:gd name="T49" fmla="*/ T48 w 2280"/>
                              <a:gd name="T50" fmla="+- 0 1853 232"/>
                              <a:gd name="T51" fmla="*/ 1853 h 1673"/>
                              <a:gd name="T52" fmla="+- 0 9268 9092"/>
                              <a:gd name="T53" fmla="*/ T52 w 2280"/>
                              <a:gd name="T54" fmla="+- 0 1884 232"/>
                              <a:gd name="T55" fmla="*/ 1884 h 1673"/>
                              <a:gd name="T56" fmla="+- 0 9332 9092"/>
                              <a:gd name="T57" fmla="*/ T56 w 2280"/>
                              <a:gd name="T58" fmla="+- 0 1902 232"/>
                              <a:gd name="T59" fmla="*/ 1902 h 1673"/>
                              <a:gd name="T60" fmla="+- 0 9372 9092"/>
                              <a:gd name="T61" fmla="*/ T60 w 2280"/>
                              <a:gd name="T62" fmla="+- 0 1904 232"/>
                              <a:gd name="T63" fmla="*/ 1904 h 1673"/>
                              <a:gd name="T64" fmla="+- 0 11094 9092"/>
                              <a:gd name="T65" fmla="*/ T64 w 2280"/>
                              <a:gd name="T66" fmla="+- 0 1904 232"/>
                              <a:gd name="T67" fmla="*/ 1904 h 1673"/>
                              <a:gd name="T68" fmla="+- 0 11162 9092"/>
                              <a:gd name="T69" fmla="*/ T68 w 2280"/>
                              <a:gd name="T70" fmla="+- 0 1896 232"/>
                              <a:gd name="T71" fmla="*/ 1896 h 1673"/>
                              <a:gd name="T72" fmla="+- 0 11224 9092"/>
                              <a:gd name="T73" fmla="*/ T72 w 2280"/>
                              <a:gd name="T74" fmla="+- 0 1872 232"/>
                              <a:gd name="T75" fmla="*/ 1872 h 1673"/>
                              <a:gd name="T76" fmla="+- 0 11277 9092"/>
                              <a:gd name="T77" fmla="*/ T76 w 2280"/>
                              <a:gd name="T78" fmla="+- 0 1835 232"/>
                              <a:gd name="T79" fmla="*/ 1835 h 1673"/>
                              <a:gd name="T80" fmla="+- 0 11321 9092"/>
                              <a:gd name="T81" fmla="*/ T80 w 2280"/>
                              <a:gd name="T82" fmla="+- 0 1787 232"/>
                              <a:gd name="T83" fmla="*/ 1787 h 1673"/>
                              <a:gd name="T84" fmla="+- 0 11352 9092"/>
                              <a:gd name="T85" fmla="*/ T84 w 2280"/>
                              <a:gd name="T86" fmla="+- 0 1729 232"/>
                              <a:gd name="T87" fmla="*/ 1729 h 1673"/>
                              <a:gd name="T88" fmla="+- 0 11370 9092"/>
                              <a:gd name="T89" fmla="*/ T88 w 2280"/>
                              <a:gd name="T90" fmla="+- 0 1665 232"/>
                              <a:gd name="T91" fmla="*/ 1665 h 1673"/>
                              <a:gd name="T92" fmla="+- 0 11372 9092"/>
                              <a:gd name="T93" fmla="*/ T92 w 2280"/>
                              <a:gd name="T94" fmla="+- 0 1626 232"/>
                              <a:gd name="T95" fmla="*/ 1626 h 1673"/>
                              <a:gd name="T96" fmla="+- 0 11372 9092"/>
                              <a:gd name="T97" fmla="*/ T96 w 2280"/>
                              <a:gd name="T98" fmla="+- 0 511 232"/>
                              <a:gd name="T99" fmla="*/ 511 h 1673"/>
                              <a:gd name="T100" fmla="+- 0 11364 9092"/>
                              <a:gd name="T101" fmla="*/ T100 w 2280"/>
                              <a:gd name="T102" fmla="+- 0 443 232"/>
                              <a:gd name="T103" fmla="*/ 443 h 1673"/>
                              <a:gd name="T104" fmla="+- 0 11340 9092"/>
                              <a:gd name="T105" fmla="*/ T104 w 2280"/>
                              <a:gd name="T106" fmla="+- 0 381 232"/>
                              <a:gd name="T107" fmla="*/ 381 h 1673"/>
                              <a:gd name="T108" fmla="+- 0 11304 9092"/>
                              <a:gd name="T109" fmla="*/ T108 w 2280"/>
                              <a:gd name="T110" fmla="+- 0 327 232"/>
                              <a:gd name="T111" fmla="*/ 327 h 1673"/>
                              <a:gd name="T112" fmla="+- 0 11255 9092"/>
                              <a:gd name="T113" fmla="*/ T112 w 2280"/>
                              <a:gd name="T114" fmla="+- 0 283 232"/>
                              <a:gd name="T115" fmla="*/ 283 h 1673"/>
                              <a:gd name="T116" fmla="+- 0 11198 9092"/>
                              <a:gd name="T117" fmla="*/ T116 w 2280"/>
                              <a:gd name="T118" fmla="+- 0 252 232"/>
                              <a:gd name="T119" fmla="*/ 252 h 1673"/>
                              <a:gd name="T120" fmla="+- 0 11134 9092"/>
                              <a:gd name="T121" fmla="*/ T120 w 2280"/>
                              <a:gd name="T122" fmla="+- 0 234 232"/>
                              <a:gd name="T123" fmla="*/ 234 h 1673"/>
                              <a:gd name="T124" fmla="+- 0 11094 9092"/>
                              <a:gd name="T125" fmla="*/ T124 w 2280"/>
                              <a:gd name="T126" fmla="+- 0 232 232"/>
                              <a:gd name="T127" fmla="*/ 232 h 1673"/>
                              <a:gd name="T128" fmla="+- 0 9372 9092"/>
                              <a:gd name="T129" fmla="*/ T128 w 2280"/>
                              <a:gd name="T130" fmla="+- 0 232 232"/>
                              <a:gd name="T131" fmla="*/ 232 h 16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280" h="1673">
                                <a:moveTo>
                                  <a:pt x="280" y="0"/>
                                </a:moveTo>
                                <a:lnTo>
                                  <a:pt x="212" y="8"/>
                                </a:lnTo>
                                <a:lnTo>
                                  <a:pt x="151" y="31"/>
                                </a:lnTo>
                                <a:lnTo>
                                  <a:pt x="97" y="68"/>
                                </a:lnTo>
                                <a:lnTo>
                                  <a:pt x="53" y="116"/>
                                </a:lnTo>
                                <a:lnTo>
                                  <a:pt x="21" y="174"/>
                                </a:lnTo>
                                <a:lnTo>
                                  <a:pt x="3" y="238"/>
                                </a:lnTo>
                                <a:lnTo>
                                  <a:pt x="0" y="279"/>
                                </a:lnTo>
                                <a:lnTo>
                                  <a:pt x="0" y="1394"/>
                                </a:lnTo>
                                <a:lnTo>
                                  <a:pt x="9" y="1462"/>
                                </a:lnTo>
                                <a:lnTo>
                                  <a:pt x="33" y="1523"/>
                                </a:lnTo>
                                <a:lnTo>
                                  <a:pt x="70" y="1577"/>
                                </a:lnTo>
                                <a:lnTo>
                                  <a:pt x="118" y="1621"/>
                                </a:lnTo>
                                <a:lnTo>
                                  <a:pt x="176" y="1652"/>
                                </a:lnTo>
                                <a:lnTo>
                                  <a:pt x="240" y="1670"/>
                                </a:lnTo>
                                <a:lnTo>
                                  <a:pt x="280" y="1672"/>
                                </a:lnTo>
                                <a:lnTo>
                                  <a:pt x="2002" y="1672"/>
                                </a:lnTo>
                                <a:lnTo>
                                  <a:pt x="2070" y="1664"/>
                                </a:lnTo>
                                <a:lnTo>
                                  <a:pt x="2132" y="1640"/>
                                </a:lnTo>
                                <a:lnTo>
                                  <a:pt x="2185" y="1603"/>
                                </a:lnTo>
                                <a:lnTo>
                                  <a:pt x="2229" y="1555"/>
                                </a:lnTo>
                                <a:lnTo>
                                  <a:pt x="2260" y="1497"/>
                                </a:lnTo>
                                <a:lnTo>
                                  <a:pt x="2278" y="1433"/>
                                </a:lnTo>
                                <a:lnTo>
                                  <a:pt x="2280" y="1394"/>
                                </a:lnTo>
                                <a:lnTo>
                                  <a:pt x="2280" y="279"/>
                                </a:lnTo>
                                <a:lnTo>
                                  <a:pt x="2272" y="211"/>
                                </a:lnTo>
                                <a:lnTo>
                                  <a:pt x="2248" y="149"/>
                                </a:lnTo>
                                <a:lnTo>
                                  <a:pt x="2212" y="95"/>
                                </a:lnTo>
                                <a:lnTo>
                                  <a:pt x="2163" y="51"/>
                                </a:lnTo>
                                <a:lnTo>
                                  <a:pt x="2106" y="20"/>
                                </a:lnTo>
                                <a:lnTo>
                                  <a:pt x="2042" y="2"/>
                                </a:lnTo>
                                <a:lnTo>
                                  <a:pt x="2002" y="0"/>
                                </a:lnTo>
                                <a:lnTo>
                                  <a:pt x="2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4BE9DE" id="Group 320" o:spid="_x0000_s1026" style="position:absolute;margin-left:454.6pt;margin-top:11.6pt;width:114pt;height:83.65pt;z-index:-1319;mso-position-horizontal-relative:page;mso-position-vertical-relative:page" coordorigin="9092,232" coordsize="2280,1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">
                <v:shape id="Freeform 321" o:spid="_x0000_s1027" style="position:absolute;left:9092;top:232;width:2280;height:1673;visibility:visible;mso-wrap-style:square;v-text-anchor:top" coordsize="2280,1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" path="m280,l212,8,151,31,97,68,53,116,21,174,3,238,,279,,1394r9,68l33,1523r37,54l118,1621r58,31l240,1670r40,2l2002,1672r68,-8l2132,1640r53,-37l2229,1555r31,-58l2278,1433r2,-39l2280,279r-8,-68l2248,149,2212,95,2163,51,2106,20,2042,2,2002,,280,xe" filled="f" strokecolor="blue" strokeweight="1pt">
                  <v:path arrowok="t" o:connecttype="custom" o:connectlocs="280,232;212,240;151,263;97,300;53,348;21,406;3,470;0,511;0,1626;9,1694;33,1755;70,1809;118,1853;176,1884;240,1902;280,1904;2002,1904;2070,1896;2132,1872;2185,1835;2229,1787;2260,1729;2278,1665;2280,1626;2280,511;2272,443;2248,381;2212,327;2163,283;2106,252;2042,234;2002,232;280,232" o:connectangles="0,0,0,0,0,0,0,0,0,0,0,0,0,0,0,0,0,0,0,0,0,0,0,0,0,0,0,0,0,0,0,0,0"/>
                </v:shape>
                <w10:wrap anchorx="page" anchory="page"/>
              </v:group>
            </w:pict>
          </mc:Fallback>
        </mc:AlternateContent>
      </w:r>
      <w:proofErr w:type="spellStart"/>
      <w:r w:rsidR="00197D61">
        <w:rPr>
          <w:rFonts w:ascii="Arial" w:eastAsia="Arial" w:hAnsi="Arial" w:cs="Arial"/>
          <w:w w:val="82"/>
          <w:sz w:val="14"/>
          <w:szCs w:val="14"/>
        </w:rPr>
        <w:t>Cnr</w:t>
      </w:r>
      <w:proofErr w:type="spellEnd"/>
      <w:r w:rsidR="00197D61">
        <w:rPr>
          <w:rFonts w:ascii="Arial" w:eastAsia="Arial" w:hAnsi="Arial" w:cs="Arial"/>
          <w:w w:val="82"/>
          <w:sz w:val="14"/>
          <w:szCs w:val="14"/>
        </w:rPr>
        <w:t>.</w:t>
      </w:r>
      <w:r w:rsidR="00197D61">
        <w:rPr>
          <w:rFonts w:ascii="Arial" w:eastAsia="Arial" w:hAnsi="Arial" w:cs="Arial"/>
          <w:spacing w:val="1"/>
          <w:w w:val="82"/>
          <w:sz w:val="14"/>
          <w:szCs w:val="14"/>
        </w:rPr>
        <w:t xml:space="preserve"> </w:t>
      </w:r>
      <w:r w:rsidR="00197D61">
        <w:rPr>
          <w:rFonts w:ascii="Arial" w:eastAsia="Arial" w:hAnsi="Arial" w:cs="Arial"/>
          <w:w w:val="82"/>
          <w:sz w:val="14"/>
          <w:szCs w:val="14"/>
        </w:rPr>
        <w:t>Hamilton St.</w:t>
      </w:r>
      <w:r w:rsidR="00197D61">
        <w:rPr>
          <w:rFonts w:ascii="Arial" w:eastAsia="Arial" w:hAnsi="Arial" w:cs="Arial"/>
          <w:spacing w:val="1"/>
          <w:w w:val="82"/>
          <w:sz w:val="14"/>
          <w:szCs w:val="14"/>
        </w:rPr>
        <w:t xml:space="preserve"> </w:t>
      </w:r>
      <w:r w:rsidR="00197D61">
        <w:rPr>
          <w:rFonts w:ascii="Arial" w:eastAsia="Arial" w:hAnsi="Arial" w:cs="Arial"/>
          <w:w w:val="82"/>
          <w:sz w:val="14"/>
          <w:szCs w:val="14"/>
        </w:rPr>
        <w:t xml:space="preserve">and </w:t>
      </w:r>
      <w:r w:rsidR="00197D61">
        <w:rPr>
          <w:rFonts w:ascii="Arial" w:eastAsia="Arial" w:hAnsi="Arial" w:cs="Arial"/>
          <w:spacing w:val="-1"/>
          <w:w w:val="82"/>
          <w:sz w:val="14"/>
          <w:szCs w:val="14"/>
        </w:rPr>
        <w:t>S</w:t>
      </w:r>
      <w:r w:rsidR="00197D61">
        <w:rPr>
          <w:rFonts w:ascii="Arial" w:eastAsia="Arial" w:hAnsi="Arial" w:cs="Arial"/>
          <w:w w:val="82"/>
          <w:sz w:val="14"/>
          <w:szCs w:val="14"/>
        </w:rPr>
        <w:t>outpansberg Rd</w:t>
      </w:r>
    </w:p>
    <w:p w14:paraId="68FE80AC" w14:textId="77777777" w:rsidR="007E2807" w:rsidRDefault="00197D61">
      <w:pPr>
        <w:ind w:right="1250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82"/>
          <w:sz w:val="14"/>
          <w:szCs w:val="14"/>
        </w:rPr>
        <w:t xml:space="preserve">Enquiries:  </w:t>
      </w:r>
      <w:r>
        <w:rPr>
          <w:rFonts w:ascii="Arial" w:eastAsia="Arial" w:hAnsi="Arial" w:cs="Arial"/>
          <w:spacing w:val="2"/>
          <w:w w:val="82"/>
          <w:sz w:val="14"/>
          <w:szCs w:val="14"/>
        </w:rPr>
        <w:t xml:space="preserve"> </w:t>
      </w:r>
      <w:r>
        <w:rPr>
          <w:rFonts w:ascii="Arial" w:eastAsia="Arial" w:hAnsi="Arial" w:cs="Arial"/>
          <w:w w:val="82"/>
          <w:sz w:val="14"/>
          <w:szCs w:val="14"/>
        </w:rPr>
        <w:t>0860 105 350</w:t>
      </w:r>
    </w:p>
    <w:p w14:paraId="069B2C04" w14:textId="77777777" w:rsidR="007E2807" w:rsidRDefault="00197D61">
      <w:pPr>
        <w:ind w:right="1523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82"/>
          <w:sz w:val="14"/>
          <w:szCs w:val="14"/>
        </w:rPr>
        <w:t>Fax:</w:t>
      </w:r>
      <w:r>
        <w:rPr>
          <w:rFonts w:ascii="Arial" w:eastAsia="Arial" w:hAnsi="Arial" w:cs="Arial"/>
          <w:spacing w:val="1"/>
          <w:w w:val="82"/>
          <w:sz w:val="14"/>
          <w:szCs w:val="14"/>
        </w:rPr>
        <w:t xml:space="preserve"> </w:t>
      </w:r>
      <w:r>
        <w:rPr>
          <w:rFonts w:ascii="Arial" w:eastAsia="Arial" w:hAnsi="Arial" w:cs="Arial"/>
          <w:w w:val="82"/>
          <w:sz w:val="14"/>
          <w:szCs w:val="14"/>
        </w:rPr>
        <w:t>(012) 357 1772</w:t>
      </w:r>
    </w:p>
    <w:p w14:paraId="09F44DA7" w14:textId="77777777" w:rsidR="007E2807" w:rsidRDefault="00197D61">
      <w:pPr>
        <w:spacing w:line="160" w:lineRule="exact"/>
        <w:ind w:right="1098"/>
        <w:rPr>
          <w:rFonts w:ascii="Arial" w:eastAsia="Arial" w:hAnsi="Arial" w:cs="Arial"/>
          <w:sz w:val="14"/>
          <w:szCs w:val="14"/>
        </w:rPr>
        <w:sectPr w:rsidR="007E2807" w:rsidSect="00AE4794">
          <w:pgSz w:w="11920" w:h="16840"/>
          <w:pgMar w:top="200" w:right="160" w:bottom="0" w:left="440" w:header="720" w:footer="720" w:gutter="0"/>
          <w:cols w:num="2" w:space="720" w:equalWidth="0">
            <w:col w:w="8606" w:space="120"/>
            <w:col w:w="2594"/>
          </w:cols>
        </w:sectPr>
      </w:pPr>
      <w:r>
        <w:rPr>
          <w:rFonts w:ascii="Arial" w:eastAsia="Arial" w:hAnsi="Arial" w:cs="Arial"/>
          <w:w w:val="82"/>
          <w:sz w:val="14"/>
          <w:szCs w:val="14"/>
        </w:rPr>
        <w:t>e-mail:</w:t>
      </w:r>
      <w:r>
        <w:rPr>
          <w:rFonts w:ascii="Arial" w:eastAsia="Arial" w:hAnsi="Arial" w:cs="Arial"/>
          <w:spacing w:val="1"/>
          <w:w w:val="82"/>
          <w:sz w:val="14"/>
          <w:szCs w:val="14"/>
        </w:rPr>
        <w:t xml:space="preserve"> </w:t>
      </w:r>
      <w:r>
        <w:rPr>
          <w:rFonts w:ascii="Arial" w:eastAsia="Arial" w:hAnsi="Arial" w:cs="Arial"/>
          <w:w w:val="82"/>
          <w:sz w:val="14"/>
          <w:szCs w:val="14"/>
        </w:rPr>
        <w:t xml:space="preserve">cfinfo@labour.gov.za </w:t>
      </w:r>
      <w:proofErr w:type="gramStart"/>
      <w:r>
        <w:rPr>
          <w:rFonts w:ascii="Arial" w:eastAsia="Arial" w:hAnsi="Arial" w:cs="Arial"/>
          <w:w w:val="82"/>
          <w:sz w:val="14"/>
          <w:szCs w:val="14"/>
        </w:rPr>
        <w:t>website :</w:t>
      </w:r>
      <w:proofErr w:type="gramEnd"/>
      <w:r>
        <w:rPr>
          <w:rFonts w:ascii="Arial" w:eastAsia="Arial" w:hAnsi="Arial" w:cs="Arial"/>
          <w:spacing w:val="1"/>
          <w:w w:val="82"/>
          <w:sz w:val="14"/>
          <w:szCs w:val="14"/>
        </w:rPr>
        <w:t xml:space="preserve"> </w:t>
      </w:r>
      <w:r>
        <w:rPr>
          <w:rFonts w:ascii="Arial" w:eastAsia="Arial" w:hAnsi="Arial" w:cs="Arial"/>
          <w:w w:val="82"/>
          <w:sz w:val="14"/>
          <w:szCs w:val="14"/>
        </w:rPr>
        <w:t>www.labour.gov.za</w:t>
      </w:r>
    </w:p>
    <w:p w14:paraId="7C53BBFB" w14:textId="77777777" w:rsidR="007E2807" w:rsidRDefault="00197D61">
      <w:pPr>
        <w:ind w:left="2191" w:right="2296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81"/>
          <w:sz w:val="16"/>
          <w:szCs w:val="16"/>
        </w:rPr>
        <w:t>ACT No.</w:t>
      </w:r>
      <w:r>
        <w:rPr>
          <w:rFonts w:ascii="Arial" w:eastAsia="Arial" w:hAnsi="Arial" w:cs="Arial"/>
          <w:spacing w:val="-1"/>
          <w:w w:val="81"/>
          <w:sz w:val="16"/>
          <w:szCs w:val="16"/>
        </w:rPr>
        <w:t xml:space="preserve"> </w:t>
      </w:r>
      <w:r>
        <w:rPr>
          <w:rFonts w:ascii="Arial" w:eastAsia="Arial" w:hAnsi="Arial" w:cs="Arial"/>
          <w:w w:val="81"/>
          <w:sz w:val="16"/>
          <w:szCs w:val="16"/>
        </w:rPr>
        <w:t>130 OF 1993,</w:t>
      </w:r>
      <w:r>
        <w:rPr>
          <w:rFonts w:ascii="Arial" w:eastAsia="Arial" w:hAnsi="Arial" w:cs="Arial"/>
          <w:spacing w:val="-1"/>
          <w:w w:val="81"/>
          <w:sz w:val="16"/>
          <w:szCs w:val="16"/>
        </w:rPr>
        <w:t xml:space="preserve"> </w:t>
      </w:r>
      <w:r>
        <w:rPr>
          <w:rFonts w:ascii="Arial" w:eastAsia="Arial" w:hAnsi="Arial" w:cs="Arial"/>
          <w:w w:val="81"/>
          <w:sz w:val="16"/>
          <w:szCs w:val="16"/>
        </w:rPr>
        <w:t>(Section 80 - Rules,</w:t>
      </w:r>
      <w:r>
        <w:rPr>
          <w:rFonts w:ascii="Arial" w:eastAsia="Arial" w:hAnsi="Arial" w:cs="Arial"/>
          <w:spacing w:val="-1"/>
          <w:w w:val="81"/>
          <w:sz w:val="16"/>
          <w:szCs w:val="16"/>
        </w:rPr>
        <w:t xml:space="preserve"> </w:t>
      </w:r>
      <w:r>
        <w:rPr>
          <w:rFonts w:ascii="Arial" w:eastAsia="Arial" w:hAnsi="Arial" w:cs="Arial"/>
          <w:w w:val="81"/>
          <w:sz w:val="16"/>
          <w:szCs w:val="16"/>
        </w:rPr>
        <w:t>forms</w:t>
      </w:r>
      <w:r>
        <w:rPr>
          <w:rFonts w:ascii="Arial" w:eastAsia="Arial" w:hAnsi="Arial" w:cs="Arial"/>
          <w:spacing w:val="1"/>
          <w:w w:val="81"/>
          <w:sz w:val="16"/>
          <w:szCs w:val="16"/>
        </w:rPr>
        <w:t xml:space="preserve"> </w:t>
      </w:r>
      <w:r>
        <w:rPr>
          <w:rFonts w:ascii="Arial" w:eastAsia="Arial" w:hAnsi="Arial" w:cs="Arial"/>
          <w:w w:val="81"/>
          <w:sz w:val="16"/>
          <w:szCs w:val="16"/>
        </w:rPr>
        <w:t>and part</w:t>
      </w:r>
      <w:r>
        <w:rPr>
          <w:rFonts w:ascii="Arial" w:eastAsia="Arial" w:hAnsi="Arial" w:cs="Arial"/>
          <w:spacing w:val="-1"/>
          <w:w w:val="81"/>
          <w:sz w:val="16"/>
          <w:szCs w:val="16"/>
        </w:rPr>
        <w:t>i</w:t>
      </w:r>
      <w:r>
        <w:rPr>
          <w:rFonts w:ascii="Arial" w:eastAsia="Arial" w:hAnsi="Arial" w:cs="Arial"/>
          <w:w w:val="81"/>
          <w:sz w:val="16"/>
          <w:szCs w:val="16"/>
        </w:rPr>
        <w:t>culars of the</w:t>
      </w:r>
      <w:r>
        <w:rPr>
          <w:rFonts w:ascii="Arial" w:eastAsia="Arial" w:hAnsi="Arial" w:cs="Arial"/>
          <w:spacing w:val="1"/>
          <w:w w:val="81"/>
          <w:sz w:val="16"/>
          <w:szCs w:val="16"/>
        </w:rPr>
        <w:t xml:space="preserve"> </w:t>
      </w:r>
      <w:r>
        <w:rPr>
          <w:rFonts w:ascii="Arial" w:eastAsia="Arial" w:hAnsi="Arial" w:cs="Arial"/>
          <w:w w:val="81"/>
          <w:sz w:val="16"/>
          <w:szCs w:val="16"/>
        </w:rPr>
        <w:t>Compen</w:t>
      </w:r>
      <w:r>
        <w:rPr>
          <w:rFonts w:ascii="Arial" w:eastAsia="Arial" w:hAnsi="Arial" w:cs="Arial"/>
          <w:spacing w:val="-1"/>
          <w:w w:val="81"/>
          <w:sz w:val="16"/>
          <w:szCs w:val="16"/>
        </w:rPr>
        <w:t>s</w:t>
      </w:r>
      <w:r>
        <w:rPr>
          <w:rFonts w:ascii="Arial" w:eastAsia="Arial" w:hAnsi="Arial" w:cs="Arial"/>
          <w:w w:val="81"/>
          <w:sz w:val="16"/>
          <w:szCs w:val="16"/>
        </w:rPr>
        <w:t>ation Commissioner</w:t>
      </w:r>
      <w:r>
        <w:rPr>
          <w:rFonts w:ascii="Arial" w:eastAsia="Arial" w:hAnsi="Arial" w:cs="Arial"/>
          <w:spacing w:val="1"/>
          <w:w w:val="81"/>
          <w:sz w:val="16"/>
          <w:szCs w:val="16"/>
        </w:rPr>
        <w:t xml:space="preserve"> </w:t>
      </w:r>
      <w:r>
        <w:rPr>
          <w:rFonts w:ascii="Arial" w:eastAsia="Arial" w:hAnsi="Arial" w:cs="Arial"/>
          <w:w w:val="81"/>
          <w:sz w:val="16"/>
          <w:szCs w:val="16"/>
        </w:rPr>
        <w:t>- Annexure 7]</w:t>
      </w:r>
    </w:p>
    <w:p w14:paraId="335F94DB" w14:textId="77777777" w:rsidR="007E2807" w:rsidRDefault="00197D61">
      <w:pPr>
        <w:spacing w:before="2" w:line="240" w:lineRule="exact"/>
        <w:ind w:left="4199" w:right="4306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w w:val="81"/>
          <w:position w:val="-1"/>
          <w:sz w:val="22"/>
          <w:szCs w:val="22"/>
        </w:rPr>
        <w:t>REGISTRATION</w:t>
      </w:r>
      <w:r>
        <w:rPr>
          <w:rFonts w:ascii="Arial" w:eastAsia="Arial" w:hAnsi="Arial" w:cs="Arial"/>
          <w:b/>
          <w:spacing w:val="2"/>
          <w:w w:val="8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81"/>
          <w:position w:val="-1"/>
          <w:sz w:val="22"/>
          <w:szCs w:val="22"/>
        </w:rPr>
        <w:t>OF</w:t>
      </w:r>
      <w:r>
        <w:rPr>
          <w:rFonts w:ascii="Arial" w:eastAsia="Arial" w:hAnsi="Arial" w:cs="Arial"/>
          <w:b/>
          <w:spacing w:val="2"/>
          <w:w w:val="8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81"/>
          <w:position w:val="-1"/>
          <w:sz w:val="22"/>
          <w:szCs w:val="22"/>
        </w:rPr>
        <w:t>EMP</w:t>
      </w:r>
      <w:r>
        <w:rPr>
          <w:rFonts w:ascii="Arial" w:eastAsia="Arial" w:hAnsi="Arial" w:cs="Arial"/>
          <w:b/>
          <w:spacing w:val="2"/>
          <w:w w:val="81"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w w:val="81"/>
          <w:position w:val="-1"/>
          <w:sz w:val="22"/>
          <w:szCs w:val="22"/>
        </w:rPr>
        <w:t>OYER</w:t>
      </w:r>
    </w:p>
    <w:p w14:paraId="74DE5505" w14:textId="77777777" w:rsidR="007E2807" w:rsidRDefault="007E2807">
      <w:pPr>
        <w:spacing w:before="3" w:line="160" w:lineRule="exact"/>
        <w:rPr>
          <w:sz w:val="16"/>
          <w:szCs w:val="16"/>
        </w:rPr>
      </w:pPr>
    </w:p>
    <w:p w14:paraId="10709B41" w14:textId="361E95F5" w:rsidR="007E2807" w:rsidRDefault="00D11B4C">
      <w:pPr>
        <w:spacing w:line="220" w:lineRule="exact"/>
        <w:ind w:right="1870"/>
        <w:jc w:val="right"/>
        <w:rPr>
          <w:rFonts w:ascii="Arial" w:eastAsia="Arial" w:hAnsi="Arial" w:cs="Arial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503315150" behindDoc="1" locked="0" layoutInCell="1" allowOverlap="1" wp14:anchorId="772F0AE4" wp14:editId="2760580C">
                <wp:simplePos x="0" y="0"/>
                <wp:positionH relativeFrom="page">
                  <wp:posOffset>4578350</wp:posOffset>
                </wp:positionH>
                <wp:positionV relativeFrom="paragraph">
                  <wp:posOffset>-30480</wp:posOffset>
                </wp:positionV>
                <wp:extent cx="2603500" cy="1689100"/>
                <wp:effectExtent l="6350" t="635" r="9525" b="5715"/>
                <wp:wrapNone/>
                <wp:docPr id="312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3500" cy="1689100"/>
                          <a:chOff x="7210" y="-48"/>
                          <a:chExt cx="4100" cy="2660"/>
                        </a:xfrm>
                      </wpg:grpSpPr>
                      <wps:wsp>
                        <wps:cNvPr id="313" name="Freeform 319"/>
                        <wps:cNvSpPr>
                          <a:spLocks/>
                        </wps:cNvSpPr>
                        <wps:spPr bwMode="auto">
                          <a:xfrm>
                            <a:off x="7621" y="1100"/>
                            <a:ext cx="1627" cy="49"/>
                          </a:xfrm>
                          <a:custGeom>
                            <a:avLst/>
                            <a:gdLst>
                              <a:gd name="T0" fmla="+- 0 7621 7621"/>
                              <a:gd name="T1" fmla="*/ T0 w 1627"/>
                              <a:gd name="T2" fmla="+- 0 1149 1100"/>
                              <a:gd name="T3" fmla="*/ 1149 h 49"/>
                              <a:gd name="T4" fmla="+- 0 9248 7621"/>
                              <a:gd name="T5" fmla="*/ T4 w 1627"/>
                              <a:gd name="T6" fmla="+- 0 1149 1100"/>
                              <a:gd name="T7" fmla="*/ 1149 h 49"/>
                              <a:gd name="T8" fmla="+- 0 9248 7621"/>
                              <a:gd name="T9" fmla="*/ T8 w 1627"/>
                              <a:gd name="T10" fmla="+- 0 1100 1100"/>
                              <a:gd name="T11" fmla="*/ 1100 h 49"/>
                              <a:gd name="T12" fmla="+- 0 7621 7621"/>
                              <a:gd name="T13" fmla="*/ T12 w 1627"/>
                              <a:gd name="T14" fmla="+- 0 1100 1100"/>
                              <a:gd name="T15" fmla="*/ 1100 h 49"/>
                              <a:gd name="T16" fmla="+- 0 7621 7621"/>
                              <a:gd name="T17" fmla="*/ T16 w 1627"/>
                              <a:gd name="T18" fmla="+- 0 1149 1100"/>
                              <a:gd name="T19" fmla="*/ 1149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7" h="49">
                                <a:moveTo>
                                  <a:pt x="0" y="49"/>
                                </a:moveTo>
                                <a:lnTo>
                                  <a:pt x="1627" y="49"/>
                                </a:lnTo>
                                <a:lnTo>
                                  <a:pt x="16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18"/>
                        <wps:cNvSpPr>
                          <a:spLocks/>
                        </wps:cNvSpPr>
                        <wps:spPr bwMode="auto">
                          <a:xfrm>
                            <a:off x="7621" y="1148"/>
                            <a:ext cx="1627" cy="184"/>
                          </a:xfrm>
                          <a:custGeom>
                            <a:avLst/>
                            <a:gdLst>
                              <a:gd name="T0" fmla="+- 0 7621 7621"/>
                              <a:gd name="T1" fmla="*/ T0 w 1627"/>
                              <a:gd name="T2" fmla="+- 0 1331 1148"/>
                              <a:gd name="T3" fmla="*/ 1331 h 184"/>
                              <a:gd name="T4" fmla="+- 0 9248 7621"/>
                              <a:gd name="T5" fmla="*/ T4 w 1627"/>
                              <a:gd name="T6" fmla="+- 0 1331 1148"/>
                              <a:gd name="T7" fmla="*/ 1331 h 184"/>
                              <a:gd name="T8" fmla="+- 0 9248 7621"/>
                              <a:gd name="T9" fmla="*/ T8 w 1627"/>
                              <a:gd name="T10" fmla="+- 0 1148 1148"/>
                              <a:gd name="T11" fmla="*/ 1148 h 184"/>
                              <a:gd name="T12" fmla="+- 0 7621 7621"/>
                              <a:gd name="T13" fmla="*/ T12 w 1627"/>
                              <a:gd name="T14" fmla="+- 0 1148 1148"/>
                              <a:gd name="T15" fmla="*/ 1148 h 184"/>
                              <a:gd name="T16" fmla="+- 0 7621 7621"/>
                              <a:gd name="T17" fmla="*/ T16 w 1627"/>
                              <a:gd name="T18" fmla="+- 0 1331 1148"/>
                              <a:gd name="T19" fmla="*/ 1331 h 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7" h="184">
                                <a:moveTo>
                                  <a:pt x="0" y="183"/>
                                </a:moveTo>
                                <a:lnTo>
                                  <a:pt x="1627" y="183"/>
                                </a:lnTo>
                                <a:lnTo>
                                  <a:pt x="16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317"/>
                        <wps:cNvSpPr>
                          <a:spLocks/>
                        </wps:cNvSpPr>
                        <wps:spPr bwMode="auto">
                          <a:xfrm>
                            <a:off x="7621" y="1331"/>
                            <a:ext cx="1627" cy="184"/>
                          </a:xfrm>
                          <a:custGeom>
                            <a:avLst/>
                            <a:gdLst>
                              <a:gd name="T0" fmla="+- 0 7621 7621"/>
                              <a:gd name="T1" fmla="*/ T0 w 1627"/>
                              <a:gd name="T2" fmla="+- 0 1515 1331"/>
                              <a:gd name="T3" fmla="*/ 1515 h 184"/>
                              <a:gd name="T4" fmla="+- 0 9248 7621"/>
                              <a:gd name="T5" fmla="*/ T4 w 1627"/>
                              <a:gd name="T6" fmla="+- 0 1515 1331"/>
                              <a:gd name="T7" fmla="*/ 1515 h 184"/>
                              <a:gd name="T8" fmla="+- 0 9248 7621"/>
                              <a:gd name="T9" fmla="*/ T8 w 1627"/>
                              <a:gd name="T10" fmla="+- 0 1331 1331"/>
                              <a:gd name="T11" fmla="*/ 1331 h 184"/>
                              <a:gd name="T12" fmla="+- 0 7621 7621"/>
                              <a:gd name="T13" fmla="*/ T12 w 1627"/>
                              <a:gd name="T14" fmla="+- 0 1331 1331"/>
                              <a:gd name="T15" fmla="*/ 1331 h 184"/>
                              <a:gd name="T16" fmla="+- 0 7621 7621"/>
                              <a:gd name="T17" fmla="*/ T16 w 1627"/>
                              <a:gd name="T18" fmla="+- 0 1515 1331"/>
                              <a:gd name="T19" fmla="*/ 1515 h 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7" h="184">
                                <a:moveTo>
                                  <a:pt x="0" y="184"/>
                                </a:moveTo>
                                <a:lnTo>
                                  <a:pt x="1627" y="184"/>
                                </a:lnTo>
                                <a:lnTo>
                                  <a:pt x="16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316"/>
                        <wps:cNvSpPr>
                          <a:spLocks/>
                        </wps:cNvSpPr>
                        <wps:spPr bwMode="auto">
                          <a:xfrm>
                            <a:off x="7621" y="1921"/>
                            <a:ext cx="1627" cy="48"/>
                          </a:xfrm>
                          <a:custGeom>
                            <a:avLst/>
                            <a:gdLst>
                              <a:gd name="T0" fmla="+- 0 7621 7621"/>
                              <a:gd name="T1" fmla="*/ T0 w 1627"/>
                              <a:gd name="T2" fmla="+- 0 1968 1921"/>
                              <a:gd name="T3" fmla="*/ 1968 h 48"/>
                              <a:gd name="T4" fmla="+- 0 9248 7621"/>
                              <a:gd name="T5" fmla="*/ T4 w 1627"/>
                              <a:gd name="T6" fmla="+- 0 1968 1921"/>
                              <a:gd name="T7" fmla="*/ 1968 h 48"/>
                              <a:gd name="T8" fmla="+- 0 9248 7621"/>
                              <a:gd name="T9" fmla="*/ T8 w 1627"/>
                              <a:gd name="T10" fmla="+- 0 1921 1921"/>
                              <a:gd name="T11" fmla="*/ 1921 h 48"/>
                              <a:gd name="T12" fmla="+- 0 7621 7621"/>
                              <a:gd name="T13" fmla="*/ T12 w 1627"/>
                              <a:gd name="T14" fmla="+- 0 1921 1921"/>
                              <a:gd name="T15" fmla="*/ 1921 h 48"/>
                              <a:gd name="T16" fmla="+- 0 7621 7621"/>
                              <a:gd name="T17" fmla="*/ T16 w 1627"/>
                              <a:gd name="T18" fmla="+- 0 1968 1921"/>
                              <a:gd name="T19" fmla="*/ 1968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7" h="48">
                                <a:moveTo>
                                  <a:pt x="0" y="47"/>
                                </a:moveTo>
                                <a:lnTo>
                                  <a:pt x="1627" y="47"/>
                                </a:lnTo>
                                <a:lnTo>
                                  <a:pt x="16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315"/>
                        <wps:cNvSpPr>
                          <a:spLocks/>
                        </wps:cNvSpPr>
                        <wps:spPr bwMode="auto">
                          <a:xfrm>
                            <a:off x="7621" y="1966"/>
                            <a:ext cx="1627" cy="48"/>
                          </a:xfrm>
                          <a:custGeom>
                            <a:avLst/>
                            <a:gdLst>
                              <a:gd name="T0" fmla="+- 0 7621 7621"/>
                              <a:gd name="T1" fmla="*/ T0 w 1627"/>
                              <a:gd name="T2" fmla="+- 0 2014 1966"/>
                              <a:gd name="T3" fmla="*/ 2014 h 48"/>
                              <a:gd name="T4" fmla="+- 0 9248 7621"/>
                              <a:gd name="T5" fmla="*/ T4 w 1627"/>
                              <a:gd name="T6" fmla="+- 0 2014 1966"/>
                              <a:gd name="T7" fmla="*/ 2014 h 48"/>
                              <a:gd name="T8" fmla="+- 0 9248 7621"/>
                              <a:gd name="T9" fmla="*/ T8 w 1627"/>
                              <a:gd name="T10" fmla="+- 0 1966 1966"/>
                              <a:gd name="T11" fmla="*/ 1966 h 48"/>
                              <a:gd name="T12" fmla="+- 0 7621 7621"/>
                              <a:gd name="T13" fmla="*/ T12 w 1627"/>
                              <a:gd name="T14" fmla="+- 0 1966 1966"/>
                              <a:gd name="T15" fmla="*/ 1966 h 48"/>
                              <a:gd name="T16" fmla="+- 0 7621 7621"/>
                              <a:gd name="T17" fmla="*/ T16 w 1627"/>
                              <a:gd name="T18" fmla="+- 0 2014 1966"/>
                              <a:gd name="T19" fmla="*/ 2014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7" h="48">
                                <a:moveTo>
                                  <a:pt x="0" y="48"/>
                                </a:moveTo>
                                <a:lnTo>
                                  <a:pt x="1627" y="48"/>
                                </a:lnTo>
                                <a:lnTo>
                                  <a:pt x="16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314"/>
                        <wps:cNvSpPr>
                          <a:spLocks/>
                        </wps:cNvSpPr>
                        <wps:spPr bwMode="auto">
                          <a:xfrm>
                            <a:off x="7621" y="2013"/>
                            <a:ext cx="1627" cy="184"/>
                          </a:xfrm>
                          <a:custGeom>
                            <a:avLst/>
                            <a:gdLst>
                              <a:gd name="T0" fmla="+- 0 7621 7621"/>
                              <a:gd name="T1" fmla="*/ T0 w 1627"/>
                              <a:gd name="T2" fmla="+- 0 2196 2013"/>
                              <a:gd name="T3" fmla="*/ 2196 h 184"/>
                              <a:gd name="T4" fmla="+- 0 9248 7621"/>
                              <a:gd name="T5" fmla="*/ T4 w 1627"/>
                              <a:gd name="T6" fmla="+- 0 2196 2013"/>
                              <a:gd name="T7" fmla="*/ 2196 h 184"/>
                              <a:gd name="T8" fmla="+- 0 9248 7621"/>
                              <a:gd name="T9" fmla="*/ T8 w 1627"/>
                              <a:gd name="T10" fmla="+- 0 2013 2013"/>
                              <a:gd name="T11" fmla="*/ 2013 h 184"/>
                              <a:gd name="T12" fmla="+- 0 7621 7621"/>
                              <a:gd name="T13" fmla="*/ T12 w 1627"/>
                              <a:gd name="T14" fmla="+- 0 2013 2013"/>
                              <a:gd name="T15" fmla="*/ 2013 h 184"/>
                              <a:gd name="T16" fmla="+- 0 7621 7621"/>
                              <a:gd name="T17" fmla="*/ T16 w 1627"/>
                              <a:gd name="T18" fmla="+- 0 2196 2013"/>
                              <a:gd name="T19" fmla="*/ 2196 h 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7" h="184">
                                <a:moveTo>
                                  <a:pt x="0" y="183"/>
                                </a:moveTo>
                                <a:lnTo>
                                  <a:pt x="1627" y="183"/>
                                </a:lnTo>
                                <a:lnTo>
                                  <a:pt x="16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313"/>
                        <wps:cNvSpPr>
                          <a:spLocks/>
                        </wps:cNvSpPr>
                        <wps:spPr bwMode="auto">
                          <a:xfrm>
                            <a:off x="7220" y="-38"/>
                            <a:ext cx="4080" cy="2640"/>
                          </a:xfrm>
                          <a:custGeom>
                            <a:avLst/>
                            <a:gdLst>
                              <a:gd name="T0" fmla="+- 0 7661 7220"/>
                              <a:gd name="T1" fmla="*/ T0 w 4080"/>
                              <a:gd name="T2" fmla="+- 0 -38 -38"/>
                              <a:gd name="T3" fmla="*/ -38 h 2640"/>
                              <a:gd name="T4" fmla="+- 0 7590 7220"/>
                              <a:gd name="T5" fmla="*/ T4 w 4080"/>
                              <a:gd name="T6" fmla="+- 0 -32 -38"/>
                              <a:gd name="T7" fmla="*/ -32 h 2640"/>
                              <a:gd name="T8" fmla="+- 0 7522 7220"/>
                              <a:gd name="T9" fmla="*/ T8 w 4080"/>
                              <a:gd name="T10" fmla="+- 0 -16 -38"/>
                              <a:gd name="T11" fmla="*/ -16 h 2640"/>
                              <a:gd name="T12" fmla="+- 0 7459 7220"/>
                              <a:gd name="T13" fmla="*/ T12 w 4080"/>
                              <a:gd name="T14" fmla="+- 0 11 -38"/>
                              <a:gd name="T15" fmla="*/ 11 h 2640"/>
                              <a:gd name="T16" fmla="+- 0 7401 7220"/>
                              <a:gd name="T17" fmla="*/ T16 w 4080"/>
                              <a:gd name="T18" fmla="+- 0 47 -38"/>
                              <a:gd name="T19" fmla="*/ 47 h 2640"/>
                              <a:gd name="T20" fmla="+- 0 7350 7220"/>
                              <a:gd name="T21" fmla="*/ T20 w 4080"/>
                              <a:gd name="T22" fmla="+- 0 91 -38"/>
                              <a:gd name="T23" fmla="*/ 91 h 2640"/>
                              <a:gd name="T24" fmla="+- 0 7306 7220"/>
                              <a:gd name="T25" fmla="*/ T24 w 4080"/>
                              <a:gd name="T26" fmla="+- 0 142 -38"/>
                              <a:gd name="T27" fmla="*/ 142 h 2640"/>
                              <a:gd name="T28" fmla="+- 0 7270 7220"/>
                              <a:gd name="T29" fmla="*/ T28 w 4080"/>
                              <a:gd name="T30" fmla="+- 0 200 -38"/>
                              <a:gd name="T31" fmla="*/ 200 h 2640"/>
                              <a:gd name="T32" fmla="+- 0 7243 7220"/>
                              <a:gd name="T33" fmla="*/ T32 w 4080"/>
                              <a:gd name="T34" fmla="+- 0 263 -38"/>
                              <a:gd name="T35" fmla="*/ 263 h 2640"/>
                              <a:gd name="T36" fmla="+- 0 7226 7220"/>
                              <a:gd name="T37" fmla="*/ T36 w 4080"/>
                              <a:gd name="T38" fmla="+- 0 331 -38"/>
                              <a:gd name="T39" fmla="*/ 331 h 2640"/>
                              <a:gd name="T40" fmla="+- 0 7220 7220"/>
                              <a:gd name="T41" fmla="*/ T40 w 4080"/>
                              <a:gd name="T42" fmla="+- 0 402 -38"/>
                              <a:gd name="T43" fmla="*/ 402 h 2640"/>
                              <a:gd name="T44" fmla="+- 0 7220 7220"/>
                              <a:gd name="T45" fmla="*/ T44 w 4080"/>
                              <a:gd name="T46" fmla="+- 0 2162 -38"/>
                              <a:gd name="T47" fmla="*/ 2162 h 2640"/>
                              <a:gd name="T48" fmla="+- 0 7226 7220"/>
                              <a:gd name="T49" fmla="*/ T48 w 4080"/>
                              <a:gd name="T50" fmla="+- 0 2233 -38"/>
                              <a:gd name="T51" fmla="*/ 2233 h 2640"/>
                              <a:gd name="T52" fmla="+- 0 7243 7220"/>
                              <a:gd name="T53" fmla="*/ T52 w 4080"/>
                              <a:gd name="T54" fmla="+- 0 2301 -38"/>
                              <a:gd name="T55" fmla="*/ 2301 h 2640"/>
                              <a:gd name="T56" fmla="+- 0 7270 7220"/>
                              <a:gd name="T57" fmla="*/ T56 w 4080"/>
                              <a:gd name="T58" fmla="+- 0 2364 -38"/>
                              <a:gd name="T59" fmla="*/ 2364 h 2640"/>
                              <a:gd name="T60" fmla="+- 0 7306 7220"/>
                              <a:gd name="T61" fmla="*/ T60 w 4080"/>
                              <a:gd name="T62" fmla="+- 0 2422 -38"/>
                              <a:gd name="T63" fmla="*/ 2422 h 2640"/>
                              <a:gd name="T64" fmla="+- 0 7350 7220"/>
                              <a:gd name="T65" fmla="*/ T64 w 4080"/>
                              <a:gd name="T66" fmla="+- 0 2473 -38"/>
                              <a:gd name="T67" fmla="*/ 2473 h 2640"/>
                              <a:gd name="T68" fmla="+- 0 7401 7220"/>
                              <a:gd name="T69" fmla="*/ T68 w 4080"/>
                              <a:gd name="T70" fmla="+- 0 2517 -38"/>
                              <a:gd name="T71" fmla="*/ 2517 h 2640"/>
                              <a:gd name="T72" fmla="+- 0 7459 7220"/>
                              <a:gd name="T73" fmla="*/ T72 w 4080"/>
                              <a:gd name="T74" fmla="+- 0 2553 -38"/>
                              <a:gd name="T75" fmla="*/ 2553 h 2640"/>
                              <a:gd name="T76" fmla="+- 0 7522 7220"/>
                              <a:gd name="T77" fmla="*/ T76 w 4080"/>
                              <a:gd name="T78" fmla="+- 0 2580 -38"/>
                              <a:gd name="T79" fmla="*/ 2580 h 2640"/>
                              <a:gd name="T80" fmla="+- 0 7590 7220"/>
                              <a:gd name="T81" fmla="*/ T80 w 4080"/>
                              <a:gd name="T82" fmla="+- 0 2596 -38"/>
                              <a:gd name="T83" fmla="*/ 2596 h 2640"/>
                              <a:gd name="T84" fmla="+- 0 7661 7220"/>
                              <a:gd name="T85" fmla="*/ T84 w 4080"/>
                              <a:gd name="T86" fmla="+- 0 2602 -38"/>
                              <a:gd name="T87" fmla="*/ 2602 h 2640"/>
                              <a:gd name="T88" fmla="+- 0 10861 7220"/>
                              <a:gd name="T89" fmla="*/ T88 w 4080"/>
                              <a:gd name="T90" fmla="+- 0 2602 -38"/>
                              <a:gd name="T91" fmla="*/ 2602 h 2640"/>
                              <a:gd name="T92" fmla="+- 0 10932 7220"/>
                              <a:gd name="T93" fmla="*/ T92 w 4080"/>
                              <a:gd name="T94" fmla="+- 0 2596 -38"/>
                              <a:gd name="T95" fmla="*/ 2596 h 2640"/>
                              <a:gd name="T96" fmla="+- 0 11000 7220"/>
                              <a:gd name="T97" fmla="*/ T96 w 4080"/>
                              <a:gd name="T98" fmla="+- 0 2580 -38"/>
                              <a:gd name="T99" fmla="*/ 2580 h 2640"/>
                              <a:gd name="T100" fmla="+- 0 11063 7220"/>
                              <a:gd name="T101" fmla="*/ T100 w 4080"/>
                              <a:gd name="T102" fmla="+- 0 2553 -38"/>
                              <a:gd name="T103" fmla="*/ 2553 h 2640"/>
                              <a:gd name="T104" fmla="+- 0 11121 7220"/>
                              <a:gd name="T105" fmla="*/ T104 w 4080"/>
                              <a:gd name="T106" fmla="+- 0 2517 -38"/>
                              <a:gd name="T107" fmla="*/ 2517 h 2640"/>
                              <a:gd name="T108" fmla="+- 0 11172 7220"/>
                              <a:gd name="T109" fmla="*/ T108 w 4080"/>
                              <a:gd name="T110" fmla="+- 0 2473 -38"/>
                              <a:gd name="T111" fmla="*/ 2473 h 2640"/>
                              <a:gd name="T112" fmla="+- 0 11216 7220"/>
                              <a:gd name="T113" fmla="*/ T112 w 4080"/>
                              <a:gd name="T114" fmla="+- 0 2422 -38"/>
                              <a:gd name="T115" fmla="*/ 2422 h 2640"/>
                              <a:gd name="T116" fmla="+- 0 11251 7220"/>
                              <a:gd name="T117" fmla="*/ T116 w 4080"/>
                              <a:gd name="T118" fmla="+- 0 2364 -38"/>
                              <a:gd name="T119" fmla="*/ 2364 h 2640"/>
                              <a:gd name="T120" fmla="+- 0 11278 7220"/>
                              <a:gd name="T121" fmla="*/ T120 w 4080"/>
                              <a:gd name="T122" fmla="+- 0 2301 -38"/>
                              <a:gd name="T123" fmla="*/ 2301 h 2640"/>
                              <a:gd name="T124" fmla="+- 0 11295 7220"/>
                              <a:gd name="T125" fmla="*/ T124 w 4080"/>
                              <a:gd name="T126" fmla="+- 0 2233 -38"/>
                              <a:gd name="T127" fmla="*/ 2233 h 2640"/>
                              <a:gd name="T128" fmla="+- 0 11300 7220"/>
                              <a:gd name="T129" fmla="*/ T128 w 4080"/>
                              <a:gd name="T130" fmla="+- 0 2162 -38"/>
                              <a:gd name="T131" fmla="*/ 2162 h 2640"/>
                              <a:gd name="T132" fmla="+- 0 11300 7220"/>
                              <a:gd name="T133" fmla="*/ T132 w 4080"/>
                              <a:gd name="T134" fmla="+- 0 402 -38"/>
                              <a:gd name="T135" fmla="*/ 402 h 2640"/>
                              <a:gd name="T136" fmla="+- 0 11295 7220"/>
                              <a:gd name="T137" fmla="*/ T136 w 4080"/>
                              <a:gd name="T138" fmla="+- 0 331 -38"/>
                              <a:gd name="T139" fmla="*/ 331 h 2640"/>
                              <a:gd name="T140" fmla="+- 0 11278 7220"/>
                              <a:gd name="T141" fmla="*/ T140 w 4080"/>
                              <a:gd name="T142" fmla="+- 0 263 -38"/>
                              <a:gd name="T143" fmla="*/ 263 h 2640"/>
                              <a:gd name="T144" fmla="+- 0 11251 7220"/>
                              <a:gd name="T145" fmla="*/ T144 w 4080"/>
                              <a:gd name="T146" fmla="+- 0 200 -38"/>
                              <a:gd name="T147" fmla="*/ 200 h 2640"/>
                              <a:gd name="T148" fmla="+- 0 11216 7220"/>
                              <a:gd name="T149" fmla="*/ T148 w 4080"/>
                              <a:gd name="T150" fmla="+- 0 142 -38"/>
                              <a:gd name="T151" fmla="*/ 142 h 2640"/>
                              <a:gd name="T152" fmla="+- 0 11172 7220"/>
                              <a:gd name="T153" fmla="*/ T152 w 4080"/>
                              <a:gd name="T154" fmla="+- 0 91 -38"/>
                              <a:gd name="T155" fmla="*/ 91 h 2640"/>
                              <a:gd name="T156" fmla="+- 0 11121 7220"/>
                              <a:gd name="T157" fmla="*/ T156 w 4080"/>
                              <a:gd name="T158" fmla="+- 0 47 -38"/>
                              <a:gd name="T159" fmla="*/ 47 h 2640"/>
                              <a:gd name="T160" fmla="+- 0 11063 7220"/>
                              <a:gd name="T161" fmla="*/ T160 w 4080"/>
                              <a:gd name="T162" fmla="+- 0 11 -38"/>
                              <a:gd name="T163" fmla="*/ 11 h 2640"/>
                              <a:gd name="T164" fmla="+- 0 11000 7220"/>
                              <a:gd name="T165" fmla="*/ T164 w 4080"/>
                              <a:gd name="T166" fmla="+- 0 -16 -38"/>
                              <a:gd name="T167" fmla="*/ -16 h 2640"/>
                              <a:gd name="T168" fmla="+- 0 10932 7220"/>
                              <a:gd name="T169" fmla="*/ T168 w 4080"/>
                              <a:gd name="T170" fmla="+- 0 -32 -38"/>
                              <a:gd name="T171" fmla="*/ -32 h 2640"/>
                              <a:gd name="T172" fmla="+- 0 10861 7220"/>
                              <a:gd name="T173" fmla="*/ T172 w 4080"/>
                              <a:gd name="T174" fmla="+- 0 -38 -38"/>
                              <a:gd name="T175" fmla="*/ -38 h 2640"/>
                              <a:gd name="T176" fmla="+- 0 7661 7220"/>
                              <a:gd name="T177" fmla="*/ T176 w 4080"/>
                              <a:gd name="T178" fmla="+- 0 -38 -38"/>
                              <a:gd name="T179" fmla="*/ -38 h 26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4080" h="2640">
                                <a:moveTo>
                                  <a:pt x="441" y="0"/>
                                </a:moveTo>
                                <a:lnTo>
                                  <a:pt x="370" y="6"/>
                                </a:lnTo>
                                <a:lnTo>
                                  <a:pt x="302" y="22"/>
                                </a:lnTo>
                                <a:lnTo>
                                  <a:pt x="239" y="49"/>
                                </a:lnTo>
                                <a:lnTo>
                                  <a:pt x="181" y="85"/>
                                </a:lnTo>
                                <a:lnTo>
                                  <a:pt x="130" y="129"/>
                                </a:lnTo>
                                <a:lnTo>
                                  <a:pt x="86" y="180"/>
                                </a:lnTo>
                                <a:lnTo>
                                  <a:pt x="50" y="238"/>
                                </a:lnTo>
                                <a:lnTo>
                                  <a:pt x="23" y="301"/>
                                </a:lnTo>
                                <a:lnTo>
                                  <a:pt x="6" y="369"/>
                                </a:lnTo>
                                <a:lnTo>
                                  <a:pt x="0" y="440"/>
                                </a:lnTo>
                                <a:lnTo>
                                  <a:pt x="0" y="2200"/>
                                </a:lnTo>
                                <a:lnTo>
                                  <a:pt x="6" y="2271"/>
                                </a:lnTo>
                                <a:lnTo>
                                  <a:pt x="23" y="2339"/>
                                </a:lnTo>
                                <a:lnTo>
                                  <a:pt x="50" y="2402"/>
                                </a:lnTo>
                                <a:lnTo>
                                  <a:pt x="86" y="2460"/>
                                </a:lnTo>
                                <a:lnTo>
                                  <a:pt x="130" y="2511"/>
                                </a:lnTo>
                                <a:lnTo>
                                  <a:pt x="181" y="2555"/>
                                </a:lnTo>
                                <a:lnTo>
                                  <a:pt x="239" y="2591"/>
                                </a:lnTo>
                                <a:lnTo>
                                  <a:pt x="302" y="2618"/>
                                </a:lnTo>
                                <a:lnTo>
                                  <a:pt x="370" y="2634"/>
                                </a:lnTo>
                                <a:lnTo>
                                  <a:pt x="441" y="2640"/>
                                </a:lnTo>
                                <a:lnTo>
                                  <a:pt x="3641" y="2640"/>
                                </a:lnTo>
                                <a:lnTo>
                                  <a:pt x="3712" y="2634"/>
                                </a:lnTo>
                                <a:lnTo>
                                  <a:pt x="3780" y="2618"/>
                                </a:lnTo>
                                <a:lnTo>
                                  <a:pt x="3843" y="2591"/>
                                </a:lnTo>
                                <a:lnTo>
                                  <a:pt x="3901" y="2555"/>
                                </a:lnTo>
                                <a:lnTo>
                                  <a:pt x="3952" y="2511"/>
                                </a:lnTo>
                                <a:lnTo>
                                  <a:pt x="3996" y="2460"/>
                                </a:lnTo>
                                <a:lnTo>
                                  <a:pt x="4031" y="2402"/>
                                </a:lnTo>
                                <a:lnTo>
                                  <a:pt x="4058" y="2339"/>
                                </a:lnTo>
                                <a:lnTo>
                                  <a:pt x="4075" y="2271"/>
                                </a:lnTo>
                                <a:lnTo>
                                  <a:pt x="4080" y="2200"/>
                                </a:lnTo>
                                <a:lnTo>
                                  <a:pt x="4080" y="440"/>
                                </a:lnTo>
                                <a:lnTo>
                                  <a:pt x="4075" y="369"/>
                                </a:lnTo>
                                <a:lnTo>
                                  <a:pt x="4058" y="301"/>
                                </a:lnTo>
                                <a:lnTo>
                                  <a:pt x="4031" y="238"/>
                                </a:lnTo>
                                <a:lnTo>
                                  <a:pt x="3996" y="180"/>
                                </a:lnTo>
                                <a:lnTo>
                                  <a:pt x="3952" y="129"/>
                                </a:lnTo>
                                <a:lnTo>
                                  <a:pt x="3901" y="85"/>
                                </a:lnTo>
                                <a:lnTo>
                                  <a:pt x="3843" y="49"/>
                                </a:lnTo>
                                <a:lnTo>
                                  <a:pt x="3780" y="22"/>
                                </a:lnTo>
                                <a:lnTo>
                                  <a:pt x="3712" y="6"/>
                                </a:lnTo>
                                <a:lnTo>
                                  <a:pt x="3641" y="0"/>
                                </a:lnTo>
                                <a:lnTo>
                                  <a:pt x="44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FDDDE9" id="Group 312" o:spid="_x0000_s1026" style="position:absolute;margin-left:360.5pt;margin-top:-2.4pt;width:205pt;height:133pt;z-index:-1330;mso-position-horizontal-relative:page" coordorigin="7210,-48" coordsize="4100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">
                <v:shape id="Freeform 319" o:spid="_x0000_s1027" style="position:absolute;left:7621;top:1100;width:1627;height:49;visibility:visible;mso-wrap-style:square;v-text-anchor:top" coordsize="1627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" path="m,49r1627,l1627,,,,,49xe" fillcolor="#e6e6e6" stroked="f">
                  <v:path arrowok="t" o:connecttype="custom" o:connectlocs="0,1149;1627,1149;1627,1100;0,1100;0,1149" o:connectangles="0,0,0,0,0"/>
                </v:shape>
                <v:shape id="Freeform 318" o:spid="_x0000_s1028" style="position:absolute;left:7621;top:1148;width:1627;height:184;visibility:visible;mso-wrap-style:square;v-text-anchor:top" coordsize="1627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" path="m,183r1627,l1627,,,,,183xe" fillcolor="#e6e6e6" stroked="f">
                  <v:path arrowok="t" o:connecttype="custom" o:connectlocs="0,1331;1627,1331;1627,1148;0,1148;0,1331" o:connectangles="0,0,0,0,0"/>
                </v:shape>
                <v:shape id="Freeform 317" o:spid="_x0000_s1029" style="position:absolute;left:7621;top:1331;width:1627;height:184;visibility:visible;mso-wrap-style:square;v-text-anchor:top" coordsize="1627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" path="m,184r1627,l1627,,,,,184xe" fillcolor="#e6e6e6" stroked="f">
                  <v:path arrowok="t" o:connecttype="custom" o:connectlocs="0,1515;1627,1515;1627,1331;0,1331;0,1515" o:connectangles="0,0,0,0,0"/>
                </v:shape>
                <v:shape id="Freeform 316" o:spid="_x0000_s1030" style="position:absolute;left:7621;top:1921;width:1627;height:48;visibility:visible;mso-wrap-style:square;v-text-anchor:top" coordsize="162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" path="m,47r1627,l1627,,,,,47xe" fillcolor="#e6e6e6" stroked="f">
                  <v:path arrowok="t" o:connecttype="custom" o:connectlocs="0,1968;1627,1968;1627,1921;0,1921;0,1968" o:connectangles="0,0,0,0,0"/>
                </v:shape>
                <v:shape id="Freeform 315" o:spid="_x0000_s1031" style="position:absolute;left:7621;top:1966;width:1627;height:48;visibility:visible;mso-wrap-style:square;v-text-anchor:top" coordsize="162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" path="m,48r1627,l1627,,,,,48xe" fillcolor="#e6e6e6" stroked="f">
                  <v:path arrowok="t" o:connecttype="custom" o:connectlocs="0,2014;1627,2014;1627,1966;0,1966;0,2014" o:connectangles="0,0,0,0,0"/>
                </v:shape>
                <v:shape id="Freeform 314" o:spid="_x0000_s1032" style="position:absolute;left:7621;top:2013;width:1627;height:184;visibility:visible;mso-wrap-style:square;v-text-anchor:top" coordsize="1627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" path="m,183r1627,l1627,,,,,183xe" fillcolor="#e6e6e6" stroked="f">
                  <v:path arrowok="t" o:connecttype="custom" o:connectlocs="0,2196;1627,2196;1627,2013;0,2013;0,2196" o:connectangles="0,0,0,0,0"/>
                </v:shape>
                <v:shape id="Freeform 313" o:spid="_x0000_s1033" style="position:absolute;left:7220;top:-38;width:4080;height:2640;visibility:visible;mso-wrap-style:square;v-text-anchor:top" coordsize="4080,2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" path="m441,l370,6,302,22,239,49,181,85r-51,44l86,180,50,238,23,301,6,369,,440,,2200r6,71l23,2339r27,63l86,2460r44,51l181,2555r58,36l302,2618r68,16l441,2640r3200,l3712,2634r68,-16l3843,2591r58,-36l3952,2511r44,-51l4031,2402r27,-63l4075,2271r5,-71l4080,440r-5,-71l4058,301r-27,-63l3996,180r-44,-51l3901,85,3843,49,3780,22,3712,6,3641,,441,xe" filled="f" strokecolor="blue" strokeweight="1pt">
                  <v:path arrowok="t" o:connecttype="custom" o:connectlocs="441,-38;370,-32;302,-16;239,11;181,47;130,91;86,142;50,200;23,263;6,331;0,402;0,2162;6,2233;23,2301;50,2364;86,2422;130,2473;181,2517;239,2553;302,2580;370,2596;441,2602;3641,2602;3712,2596;3780,2580;3843,2553;3901,2517;3952,2473;3996,2422;4031,2364;4058,2301;4075,2233;4080,2162;4080,402;4075,331;4058,263;4031,200;3996,142;3952,91;3901,47;3843,11;3780,-16;3712,-32;3641,-38;441,-38" o:connectangles="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503315166" behindDoc="1" locked="0" layoutInCell="1" allowOverlap="1" wp14:anchorId="62C1C9A8" wp14:editId="6268BBA7">
                <wp:simplePos x="0" y="0"/>
                <wp:positionH relativeFrom="page">
                  <wp:posOffset>4738370</wp:posOffset>
                </wp:positionH>
                <wp:positionV relativeFrom="paragraph">
                  <wp:posOffset>212090</wp:posOffset>
                </wp:positionV>
                <wp:extent cx="2315210" cy="1476375"/>
                <wp:effectExtent l="4445" t="0" r="4445" b="4445"/>
                <wp:wrapNone/>
                <wp:docPr id="311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4"/>
                              <w:gridCol w:w="348"/>
                              <w:gridCol w:w="347"/>
                              <w:gridCol w:w="346"/>
                              <w:gridCol w:w="347"/>
                              <w:gridCol w:w="251"/>
                              <w:gridCol w:w="96"/>
                              <w:gridCol w:w="346"/>
                              <w:gridCol w:w="349"/>
                              <w:gridCol w:w="347"/>
                              <w:gridCol w:w="347"/>
                              <w:gridCol w:w="74"/>
                              <w:gridCol w:w="162"/>
                            </w:tblGrid>
                            <w:tr w:rsidR="007E2807" w14:paraId="2FEC5C9B" w14:textId="77777777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0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C7E5B6" w14:textId="77777777" w:rsidR="007E2807" w:rsidRDefault="007E2807"/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C4238D" w14:textId="77777777" w:rsidR="007E2807" w:rsidRDefault="007E2807"/>
                              </w:tc>
                              <w:tc>
                                <w:tcPr>
                                  <w:tcW w:w="34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94A70D" w14:textId="77777777" w:rsidR="007E2807" w:rsidRDefault="007E2807"/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25D9547F" w14:textId="77777777" w:rsidR="007E2807" w:rsidRDefault="007E2807"/>
                              </w:tc>
                              <w:tc>
                                <w:tcPr>
                                  <w:tcW w:w="347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D8B5D83" w14:textId="77777777" w:rsidR="007E2807" w:rsidRDefault="007E2807"/>
                              </w:tc>
                              <w:tc>
                                <w:tcPr>
                                  <w:tcW w:w="34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068F281C" w14:textId="77777777" w:rsidR="007E2807" w:rsidRDefault="007E2807"/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3D027285" w14:textId="77777777" w:rsidR="007E2807" w:rsidRDefault="007E2807"/>
                              </w:tc>
                              <w:tc>
                                <w:tcPr>
                                  <w:tcW w:w="349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F02293" w14:textId="77777777" w:rsidR="007E2807" w:rsidRDefault="007E2807"/>
                              </w:tc>
                              <w:tc>
                                <w:tcPr>
                                  <w:tcW w:w="34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6B151B" w14:textId="77777777" w:rsidR="007E2807" w:rsidRDefault="007E2807"/>
                              </w:tc>
                              <w:tc>
                                <w:tcPr>
                                  <w:tcW w:w="34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156D05" w14:textId="77777777" w:rsidR="007E2807" w:rsidRDefault="007E2807"/>
                              </w:tc>
                              <w:tc>
                                <w:tcPr>
                                  <w:tcW w:w="23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30044C35" w14:textId="77777777" w:rsidR="007E2807" w:rsidRDefault="007E2807"/>
                              </w:tc>
                            </w:tr>
                            <w:tr w:rsidR="007E2807" w14:paraId="6CD959A1" w14:textId="77777777">
                              <w:trPr>
                                <w:trHeight w:hRule="exact" w:val="339"/>
                              </w:trPr>
                              <w:tc>
                                <w:tcPr>
                                  <w:tcW w:w="1843" w:type="dxa"/>
                                  <w:gridSpan w:val="6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</w:tcPr>
                                <w:p w14:paraId="19A96780" w14:textId="77777777" w:rsidR="007E2807" w:rsidRDefault="007E2807"/>
                              </w:tc>
                              <w:tc>
                                <w:tcPr>
                                  <w:tcW w:w="1559" w:type="dxa"/>
                                  <w:gridSpan w:val="6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</w:tcPr>
                                <w:p w14:paraId="12F44E07" w14:textId="77777777" w:rsidR="007E2807" w:rsidRDefault="007E2807"/>
                              </w:tc>
                              <w:tc>
                                <w:tcPr>
                                  <w:tcW w:w="16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14:paraId="416222AF" w14:textId="77777777" w:rsidR="007E2807" w:rsidRDefault="007E2807"/>
                              </w:tc>
                            </w:tr>
                            <w:tr w:rsidR="007E2807" w14:paraId="65E25D8E" w14:textId="77777777">
                              <w:trPr>
                                <w:trHeight w:hRule="exact" w:val="433"/>
                              </w:trPr>
                              <w:tc>
                                <w:tcPr>
                                  <w:tcW w:w="1843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</w:tcPr>
                                <w:p w14:paraId="69506F52" w14:textId="77777777" w:rsidR="007E2807" w:rsidRDefault="007E2807">
                                  <w:pPr>
                                    <w:spacing w:before="6" w:line="220" w:lineRule="exac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DCB841D" w14:textId="77777777" w:rsidR="007E2807" w:rsidRDefault="00197D61">
                                  <w:pPr>
                                    <w:ind w:left="57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81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</w:tcPr>
                                <w:p w14:paraId="139838E2" w14:textId="77777777" w:rsidR="007E2807" w:rsidRDefault="007E2807">
                                  <w:pPr>
                                    <w:spacing w:before="9" w:line="160" w:lineRule="exac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51CB029A" w14:textId="77777777" w:rsidR="007E2807" w:rsidRDefault="00197D61">
                                  <w:pPr>
                                    <w:ind w:left="635" w:right="636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81"/>
                                      <w:sz w:val="16"/>
                                      <w:szCs w:val="16"/>
                                    </w:rPr>
                                    <w:t>AA</w:t>
                                  </w:r>
                                </w:p>
                              </w:tc>
                              <w:tc>
                                <w:tcPr>
                                  <w:tcW w:w="162" w:type="dxa"/>
                                  <w:vMerge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14:paraId="742FB93D" w14:textId="77777777" w:rsidR="007E2807" w:rsidRDefault="007E2807"/>
                              </w:tc>
                            </w:tr>
                            <w:tr w:rsidR="007E2807" w14:paraId="68AF1B7D" w14:textId="77777777">
                              <w:trPr>
                                <w:trHeight w:hRule="exact" w:val="387"/>
                              </w:trPr>
                              <w:tc>
                                <w:tcPr>
                                  <w:tcW w:w="1843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82C0F4A" w14:textId="77777777" w:rsidR="007E2807" w:rsidRDefault="007E2807"/>
                              </w:tc>
                              <w:tc>
                                <w:tcPr>
                                  <w:tcW w:w="1559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5369A5" w14:textId="77777777" w:rsidR="007E2807" w:rsidRDefault="007E2807"/>
                              </w:tc>
                              <w:tc>
                                <w:tcPr>
                                  <w:tcW w:w="162" w:type="dxa"/>
                                  <w:vMerge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14:paraId="540897A9" w14:textId="77777777" w:rsidR="007E2807" w:rsidRDefault="007E2807"/>
                              </w:tc>
                            </w:tr>
                            <w:tr w:rsidR="007E2807" w14:paraId="70826183" w14:textId="77777777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843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</w:tcPr>
                                <w:p w14:paraId="20BE763C" w14:textId="77777777" w:rsidR="007E2807" w:rsidRDefault="00197D61">
                                  <w:pPr>
                                    <w:spacing w:before="87"/>
                                    <w:ind w:left="645" w:right="646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81"/>
                                      <w:sz w:val="16"/>
                                      <w:szCs w:val="16"/>
                                    </w:rPr>
                                    <w:t>CHECK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</w:tcPr>
                                <w:p w14:paraId="45CA9DE2" w14:textId="77777777" w:rsidR="007E2807" w:rsidRDefault="00197D61">
                                  <w:pPr>
                                    <w:spacing w:before="41"/>
                                    <w:ind w:left="44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81"/>
                                      <w:sz w:val="16"/>
                                      <w:szCs w:val="16"/>
                                    </w:rPr>
                                    <w:t>ACTIVATE</w:t>
                                  </w:r>
                                </w:p>
                              </w:tc>
                              <w:tc>
                                <w:tcPr>
                                  <w:tcW w:w="162" w:type="dxa"/>
                                  <w:vMerge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 w14:paraId="0917C8E3" w14:textId="77777777" w:rsidR="007E2807" w:rsidRDefault="007E2807"/>
                              </w:tc>
                            </w:tr>
                            <w:tr w:rsidR="007E2807" w14:paraId="7776AE17" w14:textId="77777777">
                              <w:trPr>
                                <w:trHeight w:hRule="exact" w:val="433"/>
                              </w:trPr>
                              <w:tc>
                                <w:tcPr>
                                  <w:tcW w:w="1843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4E3CF81" w14:textId="77777777" w:rsidR="007E2807" w:rsidRDefault="007E2807"/>
                              </w:tc>
                              <w:tc>
                                <w:tcPr>
                                  <w:tcW w:w="1559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29C7DE0" w14:textId="77777777" w:rsidR="007E2807" w:rsidRDefault="007E2807"/>
                              </w:tc>
                              <w:tc>
                                <w:tcPr>
                                  <w:tcW w:w="162" w:type="dxa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0895D771" w14:textId="77777777" w:rsidR="007E2807" w:rsidRDefault="007E2807"/>
                              </w:tc>
                            </w:tr>
                          </w:tbl>
                          <w:p w14:paraId="1F01905C" w14:textId="77777777" w:rsidR="007E2807" w:rsidRDefault="007E280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1C9A8" id="Text Box 311" o:spid="_x0000_s1027" type="#_x0000_t202" style="position:absolute;left:0;text-align:left;margin-left:373.1pt;margin-top:16.7pt;width:182.3pt;height:116.25pt;z-index:-13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4"/>
                        <w:gridCol w:w="348"/>
                        <w:gridCol w:w="347"/>
                        <w:gridCol w:w="346"/>
                        <w:gridCol w:w="347"/>
                        <w:gridCol w:w="251"/>
                        <w:gridCol w:w="96"/>
                        <w:gridCol w:w="346"/>
                        <w:gridCol w:w="349"/>
                        <w:gridCol w:w="347"/>
                        <w:gridCol w:w="347"/>
                        <w:gridCol w:w="74"/>
                        <w:gridCol w:w="162"/>
                      </w:tblGrid>
                      <w:tr w:rsidR="007E2807" w14:paraId="2FEC5C9B" w14:textId="77777777">
                        <w:trPr>
                          <w:trHeight w:hRule="exact" w:val="398"/>
                        </w:trPr>
                        <w:tc>
                          <w:tcPr>
                            <w:tcW w:w="20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C7E5B6" w14:textId="77777777" w:rsidR="007E2807" w:rsidRDefault="007E2807"/>
                        </w:tc>
                        <w:tc>
                          <w:tcPr>
                            <w:tcW w:w="34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C4238D" w14:textId="77777777" w:rsidR="007E2807" w:rsidRDefault="007E2807"/>
                        </w:tc>
                        <w:tc>
                          <w:tcPr>
                            <w:tcW w:w="34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494A70D" w14:textId="77777777" w:rsidR="007E2807" w:rsidRDefault="007E2807"/>
                        </w:tc>
                        <w:tc>
                          <w:tcPr>
                            <w:tcW w:w="3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14:paraId="25D9547F" w14:textId="77777777" w:rsidR="007E2807" w:rsidRDefault="007E2807"/>
                        </w:tc>
                        <w:tc>
                          <w:tcPr>
                            <w:tcW w:w="347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D8B5D83" w14:textId="77777777" w:rsidR="007E2807" w:rsidRDefault="007E2807"/>
                        </w:tc>
                        <w:tc>
                          <w:tcPr>
                            <w:tcW w:w="34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068F281C" w14:textId="77777777" w:rsidR="007E2807" w:rsidRDefault="007E2807"/>
                        </w:tc>
                        <w:tc>
                          <w:tcPr>
                            <w:tcW w:w="3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14:paraId="3D027285" w14:textId="77777777" w:rsidR="007E2807" w:rsidRDefault="007E2807"/>
                        </w:tc>
                        <w:tc>
                          <w:tcPr>
                            <w:tcW w:w="349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F02293" w14:textId="77777777" w:rsidR="007E2807" w:rsidRDefault="007E2807"/>
                        </w:tc>
                        <w:tc>
                          <w:tcPr>
                            <w:tcW w:w="34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46B151B" w14:textId="77777777" w:rsidR="007E2807" w:rsidRDefault="007E2807"/>
                        </w:tc>
                        <w:tc>
                          <w:tcPr>
                            <w:tcW w:w="34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156D05" w14:textId="77777777" w:rsidR="007E2807" w:rsidRDefault="007E2807"/>
                        </w:tc>
                        <w:tc>
                          <w:tcPr>
                            <w:tcW w:w="23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30044C35" w14:textId="77777777" w:rsidR="007E2807" w:rsidRDefault="007E2807"/>
                        </w:tc>
                      </w:tr>
                      <w:tr w:rsidR="007E2807" w14:paraId="6CD959A1" w14:textId="77777777">
                        <w:trPr>
                          <w:trHeight w:hRule="exact" w:val="339"/>
                        </w:trPr>
                        <w:tc>
                          <w:tcPr>
                            <w:tcW w:w="1843" w:type="dxa"/>
                            <w:gridSpan w:val="6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</w:tcPr>
                          <w:p w14:paraId="19A96780" w14:textId="77777777" w:rsidR="007E2807" w:rsidRDefault="007E2807"/>
                        </w:tc>
                        <w:tc>
                          <w:tcPr>
                            <w:tcW w:w="1559" w:type="dxa"/>
                            <w:gridSpan w:val="6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</w:tcPr>
                          <w:p w14:paraId="12F44E07" w14:textId="77777777" w:rsidR="007E2807" w:rsidRDefault="007E2807"/>
                        </w:tc>
                        <w:tc>
                          <w:tcPr>
                            <w:tcW w:w="162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nil"/>
                            </w:tcBorders>
                          </w:tcPr>
                          <w:p w14:paraId="416222AF" w14:textId="77777777" w:rsidR="007E2807" w:rsidRDefault="007E2807"/>
                        </w:tc>
                      </w:tr>
                      <w:tr w:rsidR="007E2807" w14:paraId="65E25D8E" w14:textId="77777777">
                        <w:trPr>
                          <w:trHeight w:hRule="exact" w:val="433"/>
                        </w:trPr>
                        <w:tc>
                          <w:tcPr>
                            <w:tcW w:w="1843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</w:tcPr>
                          <w:p w14:paraId="69506F52" w14:textId="77777777" w:rsidR="007E2807" w:rsidRDefault="007E2807">
                            <w:pPr>
                              <w:spacing w:before="6" w:line="22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DCB841D" w14:textId="77777777" w:rsidR="007E2807" w:rsidRDefault="00197D61">
                            <w:pPr>
                              <w:ind w:left="57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81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</w:tcPr>
                          <w:p w14:paraId="139838E2" w14:textId="77777777" w:rsidR="007E2807" w:rsidRDefault="007E2807">
                            <w:pPr>
                              <w:spacing w:before="9" w:line="16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51CB029A" w14:textId="77777777" w:rsidR="007E2807" w:rsidRDefault="00197D61">
                            <w:pPr>
                              <w:ind w:left="635" w:right="636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81"/>
                                <w:sz w:val="16"/>
                                <w:szCs w:val="16"/>
                              </w:rPr>
                              <w:t>AA</w:t>
                            </w:r>
                          </w:p>
                        </w:tc>
                        <w:tc>
                          <w:tcPr>
                            <w:tcW w:w="162" w:type="dxa"/>
                            <w:vMerge/>
                            <w:tcBorders>
                              <w:left w:val="single" w:sz="8" w:space="0" w:color="000000"/>
                              <w:right w:val="nil"/>
                            </w:tcBorders>
                          </w:tcPr>
                          <w:p w14:paraId="742FB93D" w14:textId="77777777" w:rsidR="007E2807" w:rsidRDefault="007E2807"/>
                        </w:tc>
                      </w:tr>
                      <w:tr w:rsidR="007E2807" w14:paraId="68AF1B7D" w14:textId="77777777">
                        <w:trPr>
                          <w:trHeight w:hRule="exact" w:val="387"/>
                        </w:trPr>
                        <w:tc>
                          <w:tcPr>
                            <w:tcW w:w="1843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82C0F4A" w14:textId="77777777" w:rsidR="007E2807" w:rsidRDefault="007E2807"/>
                        </w:tc>
                        <w:tc>
                          <w:tcPr>
                            <w:tcW w:w="1559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5369A5" w14:textId="77777777" w:rsidR="007E2807" w:rsidRDefault="007E2807"/>
                        </w:tc>
                        <w:tc>
                          <w:tcPr>
                            <w:tcW w:w="162" w:type="dxa"/>
                            <w:vMerge/>
                            <w:tcBorders>
                              <w:left w:val="single" w:sz="8" w:space="0" w:color="000000"/>
                              <w:right w:val="nil"/>
                            </w:tcBorders>
                          </w:tcPr>
                          <w:p w14:paraId="540897A9" w14:textId="77777777" w:rsidR="007E2807" w:rsidRDefault="007E2807"/>
                        </w:tc>
                      </w:tr>
                      <w:tr w:rsidR="007E2807" w14:paraId="70826183" w14:textId="77777777">
                        <w:trPr>
                          <w:trHeight w:hRule="exact" w:val="295"/>
                        </w:trPr>
                        <w:tc>
                          <w:tcPr>
                            <w:tcW w:w="1843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</w:tcPr>
                          <w:p w14:paraId="20BE763C" w14:textId="77777777" w:rsidR="007E2807" w:rsidRDefault="00197D61">
                            <w:pPr>
                              <w:spacing w:before="87"/>
                              <w:ind w:left="645" w:right="646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81"/>
                                <w:sz w:val="16"/>
                                <w:szCs w:val="16"/>
                              </w:rPr>
                              <w:t>CHECK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</w:tcPr>
                          <w:p w14:paraId="45CA9DE2" w14:textId="77777777" w:rsidR="007E2807" w:rsidRDefault="00197D61">
                            <w:pPr>
                              <w:spacing w:before="41"/>
                              <w:ind w:left="44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81"/>
                                <w:sz w:val="16"/>
                                <w:szCs w:val="16"/>
                              </w:rPr>
                              <w:t>ACTIVATE</w:t>
                            </w:r>
                          </w:p>
                        </w:tc>
                        <w:tc>
                          <w:tcPr>
                            <w:tcW w:w="162" w:type="dxa"/>
                            <w:vMerge/>
                            <w:tcBorders>
                              <w:left w:val="single" w:sz="8" w:space="0" w:color="000000"/>
                              <w:right w:val="nil"/>
                            </w:tcBorders>
                          </w:tcPr>
                          <w:p w14:paraId="0917C8E3" w14:textId="77777777" w:rsidR="007E2807" w:rsidRDefault="007E2807"/>
                        </w:tc>
                      </w:tr>
                      <w:tr w:rsidR="007E2807" w14:paraId="7776AE17" w14:textId="77777777">
                        <w:trPr>
                          <w:trHeight w:hRule="exact" w:val="433"/>
                        </w:trPr>
                        <w:tc>
                          <w:tcPr>
                            <w:tcW w:w="1843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4E3CF81" w14:textId="77777777" w:rsidR="007E2807" w:rsidRDefault="007E2807"/>
                        </w:tc>
                        <w:tc>
                          <w:tcPr>
                            <w:tcW w:w="1559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29C7DE0" w14:textId="77777777" w:rsidR="007E2807" w:rsidRDefault="007E2807"/>
                        </w:tc>
                        <w:tc>
                          <w:tcPr>
                            <w:tcW w:w="162" w:type="dxa"/>
                            <w:vMerge/>
                            <w:tcBorders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14:paraId="0895D771" w14:textId="77777777" w:rsidR="007E2807" w:rsidRDefault="007E2807"/>
                        </w:tc>
                      </w:tr>
                    </w:tbl>
                    <w:p w14:paraId="1F01905C" w14:textId="77777777" w:rsidR="007E2807" w:rsidRDefault="007E2807"/>
                  </w:txbxContent>
                </v:textbox>
                <w10:wrap anchorx="page"/>
              </v:shape>
            </w:pict>
          </mc:Fallback>
        </mc:AlternateContent>
      </w:r>
      <w:r w:rsidR="00197D61">
        <w:rPr>
          <w:rFonts w:ascii="Arial" w:eastAsia="Arial" w:hAnsi="Arial" w:cs="Arial"/>
          <w:b/>
          <w:w w:val="82"/>
          <w:position w:val="-1"/>
        </w:rPr>
        <w:t>For office</w:t>
      </w:r>
      <w:r w:rsidR="00197D61">
        <w:rPr>
          <w:rFonts w:ascii="Arial" w:eastAsia="Arial" w:hAnsi="Arial" w:cs="Arial"/>
          <w:b/>
          <w:spacing w:val="-1"/>
          <w:w w:val="82"/>
          <w:position w:val="-1"/>
        </w:rPr>
        <w:t xml:space="preserve"> </w:t>
      </w:r>
      <w:r w:rsidR="00197D61">
        <w:rPr>
          <w:rFonts w:ascii="Arial" w:eastAsia="Arial" w:hAnsi="Arial" w:cs="Arial"/>
          <w:b/>
          <w:w w:val="82"/>
          <w:position w:val="-1"/>
        </w:rPr>
        <w:t>use only</w:t>
      </w:r>
    </w:p>
    <w:p w14:paraId="4B00B899" w14:textId="77777777" w:rsidR="007E2807" w:rsidRDefault="007E2807">
      <w:pPr>
        <w:spacing w:before="9" w:line="100" w:lineRule="exact"/>
        <w:rPr>
          <w:sz w:val="10"/>
          <w:szCs w:val="10"/>
        </w:rPr>
      </w:pPr>
    </w:p>
    <w:tbl>
      <w:tblPr>
        <w:tblW w:w="0" w:type="auto"/>
        <w:tblInd w:w="35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84"/>
      </w:tblGrid>
      <w:tr w:rsidR="007E2807" w14:paraId="48C92185" w14:textId="77777777">
        <w:trPr>
          <w:trHeight w:hRule="exact" w:val="389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690F5" w14:textId="77777777" w:rsidR="007E2807" w:rsidRDefault="00197D61">
            <w:pPr>
              <w:spacing w:line="180" w:lineRule="exact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Sole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Proprieto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>including</w:t>
            </w:r>
          </w:p>
          <w:p w14:paraId="77E3FCDD" w14:textId="77777777" w:rsidR="007E2807" w:rsidRDefault="00197D61">
            <w:pPr>
              <w:spacing w:line="180" w:lineRule="exact"/>
              <w:ind w:left="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Farm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89FDA" w14:textId="77777777" w:rsidR="007E2807" w:rsidRDefault="007E2807"/>
        </w:tc>
      </w:tr>
      <w:tr w:rsidR="007E2807" w14:paraId="30BC8ABA" w14:textId="77777777">
        <w:trPr>
          <w:trHeight w:hRule="exact" w:val="348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7D56A" w14:textId="77777777" w:rsidR="007E2807" w:rsidRDefault="00197D61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82"/>
                <w:sz w:val="18"/>
                <w:szCs w:val="18"/>
              </w:rPr>
              <w:t>Partners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33387" w14:textId="77777777" w:rsidR="007E2807" w:rsidRDefault="007E2807"/>
        </w:tc>
      </w:tr>
      <w:tr w:rsidR="007E2807" w14:paraId="43A71895" w14:textId="77777777">
        <w:trPr>
          <w:trHeight w:hRule="exact" w:val="433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2BC63" w14:textId="77777777" w:rsidR="007E2807" w:rsidRDefault="00197D61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82"/>
                <w:sz w:val="18"/>
                <w:szCs w:val="18"/>
              </w:rPr>
              <w:t>Publi</w:t>
            </w:r>
            <w:r>
              <w:rPr>
                <w:rFonts w:ascii="Arial" w:eastAsia="Arial" w:hAnsi="Arial" w:cs="Arial"/>
                <w:spacing w:val="1"/>
                <w:w w:val="82"/>
                <w:sz w:val="18"/>
                <w:szCs w:val="18"/>
              </w:rPr>
              <w:t>c/</w:t>
            </w:r>
            <w:r>
              <w:rPr>
                <w:rFonts w:ascii="Arial" w:eastAsia="Arial" w:hAnsi="Arial" w:cs="Arial"/>
                <w:w w:val="82"/>
                <w:sz w:val="18"/>
                <w:szCs w:val="18"/>
              </w:rPr>
              <w:t>Lo</w:t>
            </w:r>
            <w:r>
              <w:rPr>
                <w:rFonts w:ascii="Arial" w:eastAsia="Arial" w:hAnsi="Arial" w:cs="Arial"/>
                <w:spacing w:val="1"/>
                <w:w w:val="8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w w:val="82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1"/>
                <w:w w:val="82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w w:val="82"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spacing w:val="1"/>
                <w:w w:val="82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w w:val="82"/>
                <w:sz w:val="18"/>
                <w:szCs w:val="18"/>
              </w:rPr>
              <w:t>rities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2125B" w14:textId="77777777" w:rsidR="007E2807" w:rsidRDefault="007E2807"/>
        </w:tc>
      </w:tr>
      <w:tr w:rsidR="007E2807" w14:paraId="160667FD" w14:textId="77777777">
        <w:trPr>
          <w:trHeight w:hRule="exact" w:val="38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6D8C7" w14:textId="77777777" w:rsidR="007E2807" w:rsidRDefault="00197D61">
            <w:pPr>
              <w:spacing w:line="200" w:lineRule="exact"/>
              <w:ind w:left="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w w:val="82"/>
                <w:sz w:val="18"/>
                <w:szCs w:val="18"/>
              </w:rPr>
              <w:t>Other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74388" w14:textId="77777777" w:rsidR="007E2807" w:rsidRDefault="007E2807"/>
        </w:tc>
      </w:tr>
    </w:tbl>
    <w:p w14:paraId="0ED01580" w14:textId="77777777" w:rsidR="007E2807" w:rsidRDefault="007E2807">
      <w:pPr>
        <w:spacing w:before="6" w:line="240" w:lineRule="exact"/>
        <w:rPr>
          <w:sz w:val="24"/>
          <w:szCs w:val="24"/>
        </w:rPr>
      </w:pPr>
    </w:p>
    <w:p w14:paraId="5FD59901" w14:textId="6F3C14C3" w:rsidR="007E2807" w:rsidRDefault="00D11B4C">
      <w:pPr>
        <w:spacing w:before="41" w:line="200" w:lineRule="exact"/>
        <w:ind w:left="596" w:right="5724" w:hanging="360"/>
        <w:rPr>
          <w:rFonts w:ascii="Arial" w:eastAsia="Arial" w:hAnsi="Arial" w:cs="Arial"/>
          <w:sz w:val="18"/>
          <w:szCs w:val="18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503315149" behindDoc="1" locked="0" layoutInCell="1" allowOverlap="1" wp14:anchorId="3F62238C" wp14:editId="16059544">
                <wp:simplePos x="0" y="0"/>
                <wp:positionH relativeFrom="page">
                  <wp:posOffset>413385</wp:posOffset>
                </wp:positionH>
                <wp:positionV relativeFrom="paragraph">
                  <wp:posOffset>-1398270</wp:posOffset>
                </wp:positionV>
                <wp:extent cx="1874520" cy="241300"/>
                <wp:effectExtent l="0" t="0" r="0" b="0"/>
                <wp:wrapNone/>
                <wp:docPr id="306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241300"/>
                          <a:chOff x="651" y="-2202"/>
                          <a:chExt cx="2952" cy="380"/>
                        </a:xfrm>
                      </wpg:grpSpPr>
                      <wps:wsp>
                        <wps:cNvPr id="307" name="Freeform 310"/>
                        <wps:cNvSpPr>
                          <a:spLocks/>
                        </wps:cNvSpPr>
                        <wps:spPr bwMode="auto">
                          <a:xfrm>
                            <a:off x="676" y="-2177"/>
                            <a:ext cx="2903" cy="49"/>
                          </a:xfrm>
                          <a:custGeom>
                            <a:avLst/>
                            <a:gdLst>
                              <a:gd name="T0" fmla="+- 0 676 676"/>
                              <a:gd name="T1" fmla="*/ T0 w 2903"/>
                              <a:gd name="T2" fmla="+- 0 -2128 -2177"/>
                              <a:gd name="T3" fmla="*/ -2128 h 49"/>
                              <a:gd name="T4" fmla="+- 0 3578 676"/>
                              <a:gd name="T5" fmla="*/ T4 w 2903"/>
                              <a:gd name="T6" fmla="+- 0 -2128 -2177"/>
                              <a:gd name="T7" fmla="*/ -2128 h 49"/>
                              <a:gd name="T8" fmla="+- 0 3578 676"/>
                              <a:gd name="T9" fmla="*/ T8 w 2903"/>
                              <a:gd name="T10" fmla="+- 0 -2177 -2177"/>
                              <a:gd name="T11" fmla="*/ -2177 h 49"/>
                              <a:gd name="T12" fmla="+- 0 676 676"/>
                              <a:gd name="T13" fmla="*/ T12 w 2903"/>
                              <a:gd name="T14" fmla="+- 0 -2177 -2177"/>
                              <a:gd name="T15" fmla="*/ -2177 h 49"/>
                              <a:gd name="T16" fmla="+- 0 676 676"/>
                              <a:gd name="T17" fmla="*/ T16 w 2903"/>
                              <a:gd name="T18" fmla="+- 0 -2128 -2177"/>
                              <a:gd name="T19" fmla="*/ -2128 h 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03" h="49">
                                <a:moveTo>
                                  <a:pt x="0" y="49"/>
                                </a:moveTo>
                                <a:lnTo>
                                  <a:pt x="2902" y="49"/>
                                </a:lnTo>
                                <a:lnTo>
                                  <a:pt x="29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309"/>
                        <wps:cNvSpPr>
                          <a:spLocks/>
                        </wps:cNvSpPr>
                        <wps:spPr bwMode="auto">
                          <a:xfrm>
                            <a:off x="676" y="-2130"/>
                            <a:ext cx="2903" cy="48"/>
                          </a:xfrm>
                          <a:custGeom>
                            <a:avLst/>
                            <a:gdLst>
                              <a:gd name="T0" fmla="+- 0 676 676"/>
                              <a:gd name="T1" fmla="*/ T0 w 2903"/>
                              <a:gd name="T2" fmla="+- 0 -2083 -2130"/>
                              <a:gd name="T3" fmla="*/ -2083 h 48"/>
                              <a:gd name="T4" fmla="+- 0 3578 676"/>
                              <a:gd name="T5" fmla="*/ T4 w 2903"/>
                              <a:gd name="T6" fmla="+- 0 -2083 -2130"/>
                              <a:gd name="T7" fmla="*/ -2083 h 48"/>
                              <a:gd name="T8" fmla="+- 0 3578 676"/>
                              <a:gd name="T9" fmla="*/ T8 w 2903"/>
                              <a:gd name="T10" fmla="+- 0 -2130 -2130"/>
                              <a:gd name="T11" fmla="*/ -2130 h 48"/>
                              <a:gd name="T12" fmla="+- 0 676 676"/>
                              <a:gd name="T13" fmla="*/ T12 w 2903"/>
                              <a:gd name="T14" fmla="+- 0 -2130 -2130"/>
                              <a:gd name="T15" fmla="*/ -2130 h 48"/>
                              <a:gd name="T16" fmla="+- 0 676 676"/>
                              <a:gd name="T17" fmla="*/ T16 w 2903"/>
                              <a:gd name="T18" fmla="+- 0 -2083 -2130"/>
                              <a:gd name="T19" fmla="*/ -2083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03" h="48">
                                <a:moveTo>
                                  <a:pt x="0" y="47"/>
                                </a:moveTo>
                                <a:lnTo>
                                  <a:pt x="2902" y="47"/>
                                </a:lnTo>
                                <a:lnTo>
                                  <a:pt x="29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308"/>
                        <wps:cNvSpPr>
                          <a:spLocks/>
                        </wps:cNvSpPr>
                        <wps:spPr bwMode="auto">
                          <a:xfrm>
                            <a:off x="676" y="-2085"/>
                            <a:ext cx="2903" cy="48"/>
                          </a:xfrm>
                          <a:custGeom>
                            <a:avLst/>
                            <a:gdLst>
                              <a:gd name="T0" fmla="+- 0 676 676"/>
                              <a:gd name="T1" fmla="*/ T0 w 2903"/>
                              <a:gd name="T2" fmla="+- 0 -2037 -2085"/>
                              <a:gd name="T3" fmla="*/ -2037 h 48"/>
                              <a:gd name="T4" fmla="+- 0 3578 676"/>
                              <a:gd name="T5" fmla="*/ T4 w 2903"/>
                              <a:gd name="T6" fmla="+- 0 -2037 -2085"/>
                              <a:gd name="T7" fmla="*/ -2037 h 48"/>
                              <a:gd name="T8" fmla="+- 0 3578 676"/>
                              <a:gd name="T9" fmla="*/ T8 w 2903"/>
                              <a:gd name="T10" fmla="+- 0 -2085 -2085"/>
                              <a:gd name="T11" fmla="*/ -2085 h 48"/>
                              <a:gd name="T12" fmla="+- 0 676 676"/>
                              <a:gd name="T13" fmla="*/ T12 w 2903"/>
                              <a:gd name="T14" fmla="+- 0 -2085 -2085"/>
                              <a:gd name="T15" fmla="*/ -2085 h 48"/>
                              <a:gd name="T16" fmla="+- 0 676 676"/>
                              <a:gd name="T17" fmla="*/ T16 w 2903"/>
                              <a:gd name="T18" fmla="+- 0 -2037 -2085"/>
                              <a:gd name="T19" fmla="*/ -2037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03" h="48">
                                <a:moveTo>
                                  <a:pt x="0" y="48"/>
                                </a:moveTo>
                                <a:lnTo>
                                  <a:pt x="2902" y="48"/>
                                </a:lnTo>
                                <a:lnTo>
                                  <a:pt x="29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07"/>
                        <wps:cNvSpPr>
                          <a:spLocks/>
                        </wps:cNvSpPr>
                        <wps:spPr bwMode="auto">
                          <a:xfrm>
                            <a:off x="676" y="-2038"/>
                            <a:ext cx="2903" cy="206"/>
                          </a:xfrm>
                          <a:custGeom>
                            <a:avLst/>
                            <a:gdLst>
                              <a:gd name="T0" fmla="+- 0 676 676"/>
                              <a:gd name="T1" fmla="*/ T0 w 2903"/>
                              <a:gd name="T2" fmla="+- 0 -1832 -2038"/>
                              <a:gd name="T3" fmla="*/ -1832 h 206"/>
                              <a:gd name="T4" fmla="+- 0 3578 676"/>
                              <a:gd name="T5" fmla="*/ T4 w 2903"/>
                              <a:gd name="T6" fmla="+- 0 -1832 -2038"/>
                              <a:gd name="T7" fmla="*/ -1832 h 206"/>
                              <a:gd name="T8" fmla="+- 0 3578 676"/>
                              <a:gd name="T9" fmla="*/ T8 w 2903"/>
                              <a:gd name="T10" fmla="+- 0 -2038 -2038"/>
                              <a:gd name="T11" fmla="*/ -2038 h 206"/>
                              <a:gd name="T12" fmla="+- 0 676 676"/>
                              <a:gd name="T13" fmla="*/ T12 w 2903"/>
                              <a:gd name="T14" fmla="+- 0 -2038 -2038"/>
                              <a:gd name="T15" fmla="*/ -2038 h 206"/>
                              <a:gd name="T16" fmla="+- 0 676 676"/>
                              <a:gd name="T17" fmla="*/ T16 w 2903"/>
                              <a:gd name="T18" fmla="+- 0 -1832 -2038"/>
                              <a:gd name="T19" fmla="*/ -1832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03" h="206">
                                <a:moveTo>
                                  <a:pt x="0" y="206"/>
                                </a:moveTo>
                                <a:lnTo>
                                  <a:pt x="2902" y="206"/>
                                </a:lnTo>
                                <a:lnTo>
                                  <a:pt x="29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53DEC" id="Group 306" o:spid="_x0000_s1026" style="position:absolute;margin-left:32.55pt;margin-top:-110.1pt;width:147.6pt;height:19pt;z-index:-1331;mso-position-horizontal-relative:page" coordorigin="651,-2202" coordsize="2952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">
                <v:shape id="Freeform 310" o:spid="_x0000_s1027" style="position:absolute;left:676;top:-2177;width:2903;height:49;visibility:visible;mso-wrap-style:square;v-text-anchor:top" coordsize="2903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" path="m,49r2902,l2902,,,,,49xe" fillcolor="#e6e6e6" stroked="f">
                  <v:path arrowok="t" o:connecttype="custom" o:connectlocs="0,-2128;2902,-2128;2902,-2177;0,-2177;0,-2128" o:connectangles="0,0,0,0,0"/>
                </v:shape>
                <v:shape id="Freeform 309" o:spid="_x0000_s1028" style="position:absolute;left:676;top:-2130;width:2903;height:48;visibility:visible;mso-wrap-style:square;v-text-anchor:top" coordsize="2903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" path="m,47r2902,l2902,,,,,47xe" fillcolor="#e6e6e6" stroked="f">
                  <v:path arrowok="t" o:connecttype="custom" o:connectlocs="0,-2083;2902,-2083;2902,-2130;0,-2130;0,-2083" o:connectangles="0,0,0,0,0"/>
                </v:shape>
                <v:shape id="Freeform 308" o:spid="_x0000_s1029" style="position:absolute;left:676;top:-2085;width:2903;height:48;visibility:visible;mso-wrap-style:square;v-text-anchor:top" coordsize="2903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" path="m,48r2902,l2902,,,,,48xe" fillcolor="#e6e6e6" stroked="f">
                  <v:path arrowok="t" o:connecttype="custom" o:connectlocs="0,-2037;2902,-2037;2902,-2085;0,-2085;0,-2037" o:connectangles="0,0,0,0,0"/>
                </v:shape>
                <v:shape id="Freeform 307" o:spid="_x0000_s1030" style="position:absolute;left:676;top:-2038;width:2903;height:206;visibility:visible;mso-wrap-style:square;v-text-anchor:top" coordsize="2903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" path="m,206r2902,l2902,,,,,206xe" fillcolor="#e6e6e6" stroked="f">
                  <v:path arrowok="t" o:connecttype="custom" o:connectlocs="0,-1832;2902,-1832;2902,-2038;0,-2038;0,-1832" o:connectangles="0,0,0,0,0"/>
                </v:shape>
                <w10:wrap anchorx="page"/>
              </v:group>
            </w:pict>
          </mc:Fallback>
        </mc:AlternateContent>
      </w:r>
      <w:r w:rsidR="00197D61">
        <w:rPr>
          <w:rFonts w:ascii="Arial" w:eastAsia="Arial" w:hAnsi="Arial" w:cs="Arial"/>
          <w:b/>
          <w:color w:val="FF0000"/>
          <w:w w:val="82"/>
          <w:sz w:val="18"/>
          <w:szCs w:val="18"/>
        </w:rPr>
        <w:t>N.B.</w:t>
      </w:r>
      <w:r w:rsidR="00197D61">
        <w:rPr>
          <w:rFonts w:ascii="Arial" w:eastAsia="Arial" w:hAnsi="Arial" w:cs="Arial"/>
          <w:b/>
          <w:color w:val="FF0000"/>
          <w:spacing w:val="41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color w:val="FF0000"/>
          <w:w w:val="82"/>
          <w:sz w:val="18"/>
          <w:szCs w:val="18"/>
        </w:rPr>
        <w:t>ALL ITEMS</w:t>
      </w:r>
      <w:r w:rsidR="00197D61">
        <w:rPr>
          <w:rFonts w:ascii="Arial" w:eastAsia="Arial" w:hAnsi="Arial" w:cs="Arial"/>
          <w:b/>
          <w:color w:val="FF0000"/>
          <w:spacing w:val="1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color w:val="FF0000"/>
          <w:w w:val="82"/>
          <w:sz w:val="18"/>
          <w:szCs w:val="18"/>
        </w:rPr>
        <w:t>MUST BE COMPLETED</w:t>
      </w:r>
      <w:r w:rsidR="00197D61">
        <w:rPr>
          <w:rFonts w:ascii="Arial" w:eastAsia="Arial" w:hAnsi="Arial" w:cs="Arial"/>
          <w:b/>
          <w:color w:val="FF0000"/>
          <w:spacing w:val="41"/>
          <w:w w:val="82"/>
          <w:sz w:val="18"/>
          <w:szCs w:val="18"/>
        </w:rPr>
        <w:t xml:space="preserve"> </w:t>
      </w:r>
      <w:proofErr w:type="gramStart"/>
      <w:r w:rsidR="00197D61">
        <w:rPr>
          <w:rFonts w:ascii="Arial" w:eastAsia="Arial" w:hAnsi="Arial" w:cs="Arial"/>
          <w:b/>
          <w:color w:val="FF0000"/>
          <w:w w:val="82"/>
          <w:sz w:val="18"/>
          <w:szCs w:val="18"/>
        </w:rPr>
        <w:t>(</w:t>
      </w:r>
      <w:r w:rsidR="00197D61">
        <w:rPr>
          <w:rFonts w:ascii="Arial" w:eastAsia="Arial" w:hAnsi="Arial" w:cs="Arial"/>
          <w:b/>
          <w:color w:val="FF0000"/>
          <w:spacing w:val="-1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color w:val="FF0000"/>
          <w:w w:val="82"/>
          <w:sz w:val="18"/>
          <w:szCs w:val="18"/>
        </w:rPr>
        <w:t>Guide</w:t>
      </w:r>
      <w:r w:rsidR="00197D61">
        <w:rPr>
          <w:rFonts w:ascii="Arial" w:eastAsia="Arial" w:hAnsi="Arial" w:cs="Arial"/>
          <w:b/>
          <w:color w:val="FF0000"/>
          <w:spacing w:val="1"/>
          <w:w w:val="82"/>
          <w:sz w:val="18"/>
          <w:szCs w:val="18"/>
        </w:rPr>
        <w:t>li</w:t>
      </w:r>
      <w:r w:rsidR="00197D61">
        <w:rPr>
          <w:rFonts w:ascii="Arial" w:eastAsia="Arial" w:hAnsi="Arial" w:cs="Arial"/>
          <w:b/>
          <w:color w:val="FF0000"/>
          <w:w w:val="82"/>
          <w:sz w:val="18"/>
          <w:szCs w:val="18"/>
        </w:rPr>
        <w:t>nes</w:t>
      </w:r>
      <w:proofErr w:type="gramEnd"/>
      <w:r w:rsidR="00197D61">
        <w:rPr>
          <w:rFonts w:ascii="Arial" w:eastAsia="Arial" w:hAnsi="Arial" w:cs="Arial"/>
          <w:b/>
          <w:color w:val="FF0000"/>
          <w:spacing w:val="1"/>
          <w:w w:val="82"/>
          <w:sz w:val="18"/>
          <w:szCs w:val="18"/>
        </w:rPr>
        <w:t xml:space="preserve"> </w:t>
      </w:r>
      <w:proofErr w:type="gramStart"/>
      <w:r w:rsidR="00197D61">
        <w:rPr>
          <w:rFonts w:ascii="Arial" w:eastAsia="Arial" w:hAnsi="Arial" w:cs="Arial"/>
          <w:b/>
          <w:color w:val="FF0000"/>
          <w:w w:val="82"/>
          <w:sz w:val="18"/>
          <w:szCs w:val="18"/>
        </w:rPr>
        <w:t>av</w:t>
      </w:r>
      <w:r w:rsidR="00197D61">
        <w:rPr>
          <w:rFonts w:ascii="Arial" w:eastAsia="Arial" w:hAnsi="Arial" w:cs="Arial"/>
          <w:b/>
          <w:color w:val="FF0000"/>
          <w:spacing w:val="1"/>
          <w:w w:val="82"/>
          <w:sz w:val="18"/>
          <w:szCs w:val="18"/>
        </w:rPr>
        <w:t>a</w:t>
      </w:r>
      <w:r w:rsidR="00197D61">
        <w:rPr>
          <w:rFonts w:ascii="Arial" w:eastAsia="Arial" w:hAnsi="Arial" w:cs="Arial"/>
          <w:b/>
          <w:color w:val="FF0000"/>
          <w:w w:val="82"/>
          <w:sz w:val="18"/>
          <w:szCs w:val="18"/>
        </w:rPr>
        <w:t>ila</w:t>
      </w:r>
      <w:r w:rsidR="00197D61">
        <w:rPr>
          <w:rFonts w:ascii="Arial" w:eastAsia="Arial" w:hAnsi="Arial" w:cs="Arial"/>
          <w:b/>
          <w:color w:val="FF0000"/>
          <w:spacing w:val="1"/>
          <w:w w:val="82"/>
          <w:sz w:val="18"/>
          <w:szCs w:val="18"/>
        </w:rPr>
        <w:t>b</w:t>
      </w:r>
      <w:r w:rsidR="00197D61">
        <w:rPr>
          <w:rFonts w:ascii="Arial" w:eastAsia="Arial" w:hAnsi="Arial" w:cs="Arial"/>
          <w:b/>
          <w:color w:val="FF0000"/>
          <w:w w:val="82"/>
          <w:sz w:val="18"/>
          <w:szCs w:val="18"/>
        </w:rPr>
        <w:t xml:space="preserve">le  </w:t>
      </w:r>
      <w:r w:rsidR="00197D61">
        <w:rPr>
          <w:rFonts w:ascii="Arial" w:eastAsia="Arial" w:hAnsi="Arial" w:cs="Arial"/>
          <w:b/>
          <w:color w:val="FF0000"/>
          <w:spacing w:val="1"/>
          <w:w w:val="82"/>
          <w:sz w:val="18"/>
          <w:szCs w:val="18"/>
        </w:rPr>
        <w:t>o</w:t>
      </w:r>
      <w:r w:rsidR="00197D61">
        <w:rPr>
          <w:rFonts w:ascii="Arial" w:eastAsia="Arial" w:hAnsi="Arial" w:cs="Arial"/>
          <w:b/>
          <w:color w:val="FF0000"/>
          <w:w w:val="82"/>
          <w:sz w:val="18"/>
          <w:szCs w:val="18"/>
        </w:rPr>
        <w:t>n</w:t>
      </w:r>
      <w:proofErr w:type="gramEnd"/>
      <w:r w:rsidR="00197D61">
        <w:rPr>
          <w:rFonts w:ascii="Arial" w:eastAsia="Arial" w:hAnsi="Arial" w:cs="Arial"/>
          <w:b/>
          <w:color w:val="FF0000"/>
          <w:spacing w:val="1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color w:val="FF0000"/>
          <w:w w:val="82"/>
          <w:sz w:val="18"/>
          <w:szCs w:val="18"/>
        </w:rPr>
        <w:t xml:space="preserve">website) </w:t>
      </w:r>
      <w:r w:rsidR="00197D61">
        <w:rPr>
          <w:rFonts w:ascii="Arial" w:eastAsia="Arial" w:hAnsi="Arial" w:cs="Arial"/>
          <w:b/>
          <w:color w:val="FF0000"/>
          <w:w w:val="81"/>
          <w:sz w:val="18"/>
          <w:szCs w:val="18"/>
        </w:rPr>
        <w:t xml:space="preserve">N.B.  </w:t>
      </w:r>
      <w:r w:rsidR="00197D61">
        <w:rPr>
          <w:rFonts w:ascii="Arial" w:eastAsia="Arial" w:hAnsi="Arial" w:cs="Arial"/>
          <w:b/>
          <w:color w:val="FF0000"/>
          <w:spacing w:val="5"/>
          <w:w w:val="8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color w:val="FF0000"/>
          <w:w w:val="81"/>
          <w:sz w:val="18"/>
          <w:szCs w:val="18"/>
        </w:rPr>
        <w:t>THE</w:t>
      </w:r>
      <w:r w:rsidR="00197D61">
        <w:rPr>
          <w:rFonts w:ascii="Arial" w:eastAsia="Arial" w:hAnsi="Arial" w:cs="Arial"/>
          <w:b/>
          <w:color w:val="FF0000"/>
          <w:spacing w:val="4"/>
          <w:w w:val="8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color w:val="FF0000"/>
          <w:w w:val="81"/>
          <w:sz w:val="18"/>
          <w:szCs w:val="18"/>
        </w:rPr>
        <w:t>DOCUMENT</w:t>
      </w:r>
      <w:r w:rsidR="00197D61">
        <w:rPr>
          <w:rFonts w:ascii="Arial" w:eastAsia="Arial" w:hAnsi="Arial" w:cs="Arial"/>
          <w:b/>
          <w:color w:val="FF0000"/>
          <w:spacing w:val="11"/>
          <w:w w:val="8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color w:val="FF0000"/>
          <w:w w:val="81"/>
          <w:sz w:val="18"/>
          <w:szCs w:val="18"/>
        </w:rPr>
        <w:t>MUST</w:t>
      </w:r>
      <w:r w:rsidR="00197D61">
        <w:rPr>
          <w:rFonts w:ascii="Arial" w:eastAsia="Arial" w:hAnsi="Arial" w:cs="Arial"/>
          <w:b/>
          <w:color w:val="FF0000"/>
          <w:spacing w:val="6"/>
          <w:w w:val="8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color w:val="FF0000"/>
          <w:w w:val="81"/>
          <w:sz w:val="18"/>
          <w:szCs w:val="18"/>
        </w:rPr>
        <w:t>BE</w:t>
      </w:r>
      <w:r w:rsidR="00197D61">
        <w:rPr>
          <w:rFonts w:ascii="Arial" w:eastAsia="Arial" w:hAnsi="Arial" w:cs="Arial"/>
          <w:b/>
          <w:color w:val="FF0000"/>
          <w:spacing w:val="4"/>
          <w:w w:val="8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color w:val="FF0000"/>
          <w:w w:val="81"/>
          <w:sz w:val="18"/>
          <w:szCs w:val="18"/>
        </w:rPr>
        <w:t>SIGNED</w:t>
      </w:r>
      <w:r w:rsidR="00197D61">
        <w:rPr>
          <w:rFonts w:ascii="Arial" w:eastAsia="Arial" w:hAnsi="Arial" w:cs="Arial"/>
          <w:b/>
          <w:color w:val="FF0000"/>
          <w:spacing w:val="7"/>
          <w:w w:val="8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color w:val="FF0000"/>
          <w:w w:val="81"/>
          <w:sz w:val="18"/>
          <w:szCs w:val="18"/>
        </w:rPr>
        <w:t>AND D</w:t>
      </w:r>
      <w:r w:rsidR="00197D61">
        <w:rPr>
          <w:rFonts w:ascii="Arial" w:eastAsia="Arial" w:hAnsi="Arial" w:cs="Arial"/>
          <w:b/>
          <w:color w:val="FF0000"/>
          <w:spacing w:val="-1"/>
          <w:w w:val="81"/>
          <w:sz w:val="18"/>
          <w:szCs w:val="18"/>
        </w:rPr>
        <w:t>A</w:t>
      </w:r>
      <w:r w:rsidR="00197D61">
        <w:rPr>
          <w:rFonts w:ascii="Arial" w:eastAsia="Arial" w:hAnsi="Arial" w:cs="Arial"/>
          <w:b/>
          <w:color w:val="FF0000"/>
          <w:w w:val="82"/>
          <w:sz w:val="18"/>
          <w:szCs w:val="18"/>
        </w:rPr>
        <w:t>TED</w:t>
      </w:r>
    </w:p>
    <w:p w14:paraId="205B9C79" w14:textId="77777777" w:rsidR="007E2807" w:rsidRDefault="007E2807">
      <w:pPr>
        <w:spacing w:before="6" w:line="140" w:lineRule="exact"/>
        <w:rPr>
          <w:sz w:val="14"/>
          <w:szCs w:val="14"/>
        </w:rPr>
      </w:pPr>
    </w:p>
    <w:p w14:paraId="758E9104" w14:textId="21D48C9B" w:rsidR="007E2807" w:rsidRDefault="00D11B4C">
      <w:pPr>
        <w:spacing w:before="34"/>
        <w:ind w:left="236"/>
        <w:rPr>
          <w:rFonts w:ascii="Arial" w:eastAsia="Arial" w:hAnsi="Arial" w:cs="Arial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503315151" behindDoc="1" locked="0" layoutInCell="1" allowOverlap="1" wp14:anchorId="32FA92D1" wp14:editId="4C2AD259">
                <wp:simplePos x="0" y="0"/>
                <wp:positionH relativeFrom="page">
                  <wp:posOffset>354330</wp:posOffset>
                </wp:positionH>
                <wp:positionV relativeFrom="paragraph">
                  <wp:posOffset>-43180</wp:posOffset>
                </wp:positionV>
                <wp:extent cx="6766560" cy="217170"/>
                <wp:effectExtent l="0" t="0" r="0" b="0"/>
                <wp:wrapNone/>
                <wp:docPr id="297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6560" cy="217170"/>
                          <a:chOff x="558" y="-68"/>
                          <a:chExt cx="10656" cy="342"/>
                        </a:xfrm>
                      </wpg:grpSpPr>
                      <wps:wsp>
                        <wps:cNvPr id="298" name="Freeform 305"/>
                        <wps:cNvSpPr>
                          <a:spLocks/>
                        </wps:cNvSpPr>
                        <wps:spPr bwMode="auto">
                          <a:xfrm>
                            <a:off x="568" y="-58"/>
                            <a:ext cx="1276" cy="322"/>
                          </a:xfrm>
                          <a:custGeom>
                            <a:avLst/>
                            <a:gdLst>
                              <a:gd name="T0" fmla="+- 0 1843 568"/>
                              <a:gd name="T1" fmla="*/ T0 w 1276"/>
                              <a:gd name="T2" fmla="+- 0 -58 -58"/>
                              <a:gd name="T3" fmla="*/ -58 h 322"/>
                              <a:gd name="T4" fmla="+- 0 1735 568"/>
                              <a:gd name="T5" fmla="*/ T4 w 1276"/>
                              <a:gd name="T6" fmla="+- 0 -58 -58"/>
                              <a:gd name="T7" fmla="*/ -58 h 322"/>
                              <a:gd name="T8" fmla="+- 0 1735 568"/>
                              <a:gd name="T9" fmla="*/ T8 w 1276"/>
                              <a:gd name="T10" fmla="+- 0 264 -58"/>
                              <a:gd name="T11" fmla="*/ 264 h 322"/>
                              <a:gd name="T12" fmla="+- 0 1843 568"/>
                              <a:gd name="T13" fmla="*/ T12 w 1276"/>
                              <a:gd name="T14" fmla="+- 0 264 -58"/>
                              <a:gd name="T15" fmla="*/ 264 h 322"/>
                              <a:gd name="T16" fmla="+- 0 1843 568"/>
                              <a:gd name="T17" fmla="*/ T16 w 1276"/>
                              <a:gd name="T18" fmla="+- 0 -58 -58"/>
                              <a:gd name="T19" fmla="*/ -58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76" h="322">
                                <a:moveTo>
                                  <a:pt x="1275" y="0"/>
                                </a:moveTo>
                                <a:lnTo>
                                  <a:pt x="1167" y="0"/>
                                </a:lnTo>
                                <a:lnTo>
                                  <a:pt x="1167" y="322"/>
                                </a:lnTo>
                                <a:lnTo>
                                  <a:pt x="1275" y="322"/>
                                </a:lnTo>
                                <a:lnTo>
                                  <a:pt x="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304"/>
                        <wps:cNvSpPr>
                          <a:spLocks/>
                        </wps:cNvSpPr>
                        <wps:spPr bwMode="auto">
                          <a:xfrm>
                            <a:off x="568" y="-58"/>
                            <a:ext cx="1276" cy="322"/>
                          </a:xfrm>
                          <a:custGeom>
                            <a:avLst/>
                            <a:gdLst>
                              <a:gd name="T0" fmla="+- 0 676 568"/>
                              <a:gd name="T1" fmla="*/ T0 w 1276"/>
                              <a:gd name="T2" fmla="+- 0 -58 -58"/>
                              <a:gd name="T3" fmla="*/ -58 h 322"/>
                              <a:gd name="T4" fmla="+- 0 568 568"/>
                              <a:gd name="T5" fmla="*/ T4 w 1276"/>
                              <a:gd name="T6" fmla="+- 0 -58 -58"/>
                              <a:gd name="T7" fmla="*/ -58 h 322"/>
                              <a:gd name="T8" fmla="+- 0 568 568"/>
                              <a:gd name="T9" fmla="*/ T8 w 1276"/>
                              <a:gd name="T10" fmla="+- 0 264 -58"/>
                              <a:gd name="T11" fmla="*/ 264 h 322"/>
                              <a:gd name="T12" fmla="+- 0 676 568"/>
                              <a:gd name="T13" fmla="*/ T12 w 1276"/>
                              <a:gd name="T14" fmla="+- 0 264 -58"/>
                              <a:gd name="T15" fmla="*/ 264 h 322"/>
                              <a:gd name="T16" fmla="+- 0 676 568"/>
                              <a:gd name="T17" fmla="*/ T16 w 1276"/>
                              <a:gd name="T18" fmla="+- 0 -58 -58"/>
                              <a:gd name="T19" fmla="*/ -58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76" h="322">
                                <a:moveTo>
                                  <a:pt x="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lnTo>
                                  <a:pt x="108" y="322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303"/>
                        <wps:cNvSpPr>
                          <a:spLocks/>
                        </wps:cNvSpPr>
                        <wps:spPr bwMode="auto">
                          <a:xfrm>
                            <a:off x="676" y="-58"/>
                            <a:ext cx="1060" cy="92"/>
                          </a:xfrm>
                          <a:custGeom>
                            <a:avLst/>
                            <a:gdLst>
                              <a:gd name="T0" fmla="+- 0 676 676"/>
                              <a:gd name="T1" fmla="*/ T0 w 1060"/>
                              <a:gd name="T2" fmla="+- 0 34 -58"/>
                              <a:gd name="T3" fmla="*/ 34 h 92"/>
                              <a:gd name="T4" fmla="+- 0 1735 676"/>
                              <a:gd name="T5" fmla="*/ T4 w 1060"/>
                              <a:gd name="T6" fmla="+- 0 34 -58"/>
                              <a:gd name="T7" fmla="*/ 34 h 92"/>
                              <a:gd name="T8" fmla="+- 0 1735 676"/>
                              <a:gd name="T9" fmla="*/ T8 w 1060"/>
                              <a:gd name="T10" fmla="+- 0 -58 -58"/>
                              <a:gd name="T11" fmla="*/ -58 h 92"/>
                              <a:gd name="T12" fmla="+- 0 676 676"/>
                              <a:gd name="T13" fmla="*/ T12 w 1060"/>
                              <a:gd name="T14" fmla="+- 0 -58 -58"/>
                              <a:gd name="T15" fmla="*/ -58 h 92"/>
                              <a:gd name="T16" fmla="+- 0 676 676"/>
                              <a:gd name="T17" fmla="*/ T16 w 1060"/>
                              <a:gd name="T18" fmla="+- 0 34 -58"/>
                              <a:gd name="T19" fmla="*/ 34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0" h="92">
                                <a:moveTo>
                                  <a:pt x="0" y="92"/>
                                </a:moveTo>
                                <a:lnTo>
                                  <a:pt x="1059" y="92"/>
                                </a:lnTo>
                                <a:lnTo>
                                  <a:pt x="10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302"/>
                        <wps:cNvSpPr>
                          <a:spLocks/>
                        </wps:cNvSpPr>
                        <wps:spPr bwMode="auto">
                          <a:xfrm>
                            <a:off x="676" y="34"/>
                            <a:ext cx="1060" cy="229"/>
                          </a:xfrm>
                          <a:custGeom>
                            <a:avLst/>
                            <a:gdLst>
                              <a:gd name="T0" fmla="+- 0 676 676"/>
                              <a:gd name="T1" fmla="*/ T0 w 1060"/>
                              <a:gd name="T2" fmla="+- 0 264 34"/>
                              <a:gd name="T3" fmla="*/ 264 h 229"/>
                              <a:gd name="T4" fmla="+- 0 1735 676"/>
                              <a:gd name="T5" fmla="*/ T4 w 1060"/>
                              <a:gd name="T6" fmla="+- 0 264 34"/>
                              <a:gd name="T7" fmla="*/ 264 h 229"/>
                              <a:gd name="T8" fmla="+- 0 1735 676"/>
                              <a:gd name="T9" fmla="*/ T8 w 1060"/>
                              <a:gd name="T10" fmla="+- 0 34 34"/>
                              <a:gd name="T11" fmla="*/ 34 h 229"/>
                              <a:gd name="T12" fmla="+- 0 676 676"/>
                              <a:gd name="T13" fmla="*/ T12 w 1060"/>
                              <a:gd name="T14" fmla="+- 0 34 34"/>
                              <a:gd name="T15" fmla="*/ 34 h 229"/>
                              <a:gd name="T16" fmla="+- 0 676 676"/>
                              <a:gd name="T17" fmla="*/ T16 w 1060"/>
                              <a:gd name="T18" fmla="+- 0 264 34"/>
                              <a:gd name="T19" fmla="*/ 264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60" h="229">
                                <a:moveTo>
                                  <a:pt x="0" y="230"/>
                                </a:moveTo>
                                <a:lnTo>
                                  <a:pt x="1059" y="230"/>
                                </a:lnTo>
                                <a:lnTo>
                                  <a:pt x="10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301"/>
                        <wps:cNvSpPr>
                          <a:spLocks/>
                        </wps:cNvSpPr>
                        <wps:spPr bwMode="auto">
                          <a:xfrm>
                            <a:off x="1843" y="-58"/>
                            <a:ext cx="9360" cy="322"/>
                          </a:xfrm>
                          <a:custGeom>
                            <a:avLst/>
                            <a:gdLst>
                              <a:gd name="T0" fmla="+- 0 11203 1843"/>
                              <a:gd name="T1" fmla="*/ T0 w 9360"/>
                              <a:gd name="T2" fmla="+- 0 -58 -58"/>
                              <a:gd name="T3" fmla="*/ -58 h 322"/>
                              <a:gd name="T4" fmla="+- 0 11095 1843"/>
                              <a:gd name="T5" fmla="*/ T4 w 9360"/>
                              <a:gd name="T6" fmla="+- 0 -58 -58"/>
                              <a:gd name="T7" fmla="*/ -58 h 322"/>
                              <a:gd name="T8" fmla="+- 0 11095 1843"/>
                              <a:gd name="T9" fmla="*/ T8 w 9360"/>
                              <a:gd name="T10" fmla="+- 0 264 -58"/>
                              <a:gd name="T11" fmla="*/ 264 h 322"/>
                              <a:gd name="T12" fmla="+- 0 11203 1843"/>
                              <a:gd name="T13" fmla="*/ T12 w 9360"/>
                              <a:gd name="T14" fmla="+- 0 264 -58"/>
                              <a:gd name="T15" fmla="*/ 264 h 322"/>
                              <a:gd name="T16" fmla="+- 0 11203 1843"/>
                              <a:gd name="T17" fmla="*/ T16 w 9360"/>
                              <a:gd name="T18" fmla="+- 0 -58 -58"/>
                              <a:gd name="T19" fmla="*/ -58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60" h="322">
                                <a:moveTo>
                                  <a:pt x="9360" y="0"/>
                                </a:moveTo>
                                <a:lnTo>
                                  <a:pt x="9252" y="0"/>
                                </a:lnTo>
                                <a:lnTo>
                                  <a:pt x="9252" y="322"/>
                                </a:lnTo>
                                <a:lnTo>
                                  <a:pt x="9360" y="322"/>
                                </a:lnTo>
                                <a:lnTo>
                                  <a:pt x="9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300"/>
                        <wps:cNvSpPr>
                          <a:spLocks/>
                        </wps:cNvSpPr>
                        <wps:spPr bwMode="auto">
                          <a:xfrm>
                            <a:off x="1843" y="-58"/>
                            <a:ext cx="9360" cy="322"/>
                          </a:xfrm>
                          <a:custGeom>
                            <a:avLst/>
                            <a:gdLst>
                              <a:gd name="T0" fmla="+- 0 1951 1843"/>
                              <a:gd name="T1" fmla="*/ T0 w 9360"/>
                              <a:gd name="T2" fmla="+- 0 -58 -58"/>
                              <a:gd name="T3" fmla="*/ -58 h 322"/>
                              <a:gd name="T4" fmla="+- 0 1843 1843"/>
                              <a:gd name="T5" fmla="*/ T4 w 9360"/>
                              <a:gd name="T6" fmla="+- 0 -58 -58"/>
                              <a:gd name="T7" fmla="*/ -58 h 322"/>
                              <a:gd name="T8" fmla="+- 0 1843 1843"/>
                              <a:gd name="T9" fmla="*/ T8 w 9360"/>
                              <a:gd name="T10" fmla="+- 0 264 -58"/>
                              <a:gd name="T11" fmla="*/ 264 h 322"/>
                              <a:gd name="T12" fmla="+- 0 1951 1843"/>
                              <a:gd name="T13" fmla="*/ T12 w 9360"/>
                              <a:gd name="T14" fmla="+- 0 264 -58"/>
                              <a:gd name="T15" fmla="*/ 264 h 322"/>
                              <a:gd name="T16" fmla="+- 0 1951 1843"/>
                              <a:gd name="T17" fmla="*/ T16 w 9360"/>
                              <a:gd name="T18" fmla="+- 0 -58 -58"/>
                              <a:gd name="T19" fmla="*/ -58 h 3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60" h="322">
                                <a:moveTo>
                                  <a:pt x="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lnTo>
                                  <a:pt x="108" y="322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299"/>
                        <wps:cNvSpPr>
                          <a:spLocks/>
                        </wps:cNvSpPr>
                        <wps:spPr bwMode="auto">
                          <a:xfrm>
                            <a:off x="1951" y="-58"/>
                            <a:ext cx="9144" cy="92"/>
                          </a:xfrm>
                          <a:custGeom>
                            <a:avLst/>
                            <a:gdLst>
                              <a:gd name="T0" fmla="+- 0 1951 1951"/>
                              <a:gd name="T1" fmla="*/ T0 w 9144"/>
                              <a:gd name="T2" fmla="+- 0 34 -58"/>
                              <a:gd name="T3" fmla="*/ 34 h 92"/>
                              <a:gd name="T4" fmla="+- 0 11095 1951"/>
                              <a:gd name="T5" fmla="*/ T4 w 9144"/>
                              <a:gd name="T6" fmla="+- 0 34 -58"/>
                              <a:gd name="T7" fmla="*/ 34 h 92"/>
                              <a:gd name="T8" fmla="+- 0 11095 1951"/>
                              <a:gd name="T9" fmla="*/ T8 w 9144"/>
                              <a:gd name="T10" fmla="+- 0 -58 -58"/>
                              <a:gd name="T11" fmla="*/ -58 h 92"/>
                              <a:gd name="T12" fmla="+- 0 1951 1951"/>
                              <a:gd name="T13" fmla="*/ T12 w 9144"/>
                              <a:gd name="T14" fmla="+- 0 -58 -58"/>
                              <a:gd name="T15" fmla="*/ -58 h 92"/>
                              <a:gd name="T16" fmla="+- 0 1951 1951"/>
                              <a:gd name="T17" fmla="*/ T16 w 9144"/>
                              <a:gd name="T18" fmla="+- 0 34 -58"/>
                              <a:gd name="T19" fmla="*/ 34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44" h="92">
                                <a:moveTo>
                                  <a:pt x="0" y="92"/>
                                </a:moveTo>
                                <a:lnTo>
                                  <a:pt x="9144" y="92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298"/>
                        <wps:cNvSpPr>
                          <a:spLocks/>
                        </wps:cNvSpPr>
                        <wps:spPr bwMode="auto">
                          <a:xfrm>
                            <a:off x="1951" y="34"/>
                            <a:ext cx="9144" cy="229"/>
                          </a:xfrm>
                          <a:custGeom>
                            <a:avLst/>
                            <a:gdLst>
                              <a:gd name="T0" fmla="+- 0 1951 1951"/>
                              <a:gd name="T1" fmla="*/ T0 w 9144"/>
                              <a:gd name="T2" fmla="+- 0 264 34"/>
                              <a:gd name="T3" fmla="*/ 264 h 229"/>
                              <a:gd name="T4" fmla="+- 0 11095 1951"/>
                              <a:gd name="T5" fmla="*/ T4 w 9144"/>
                              <a:gd name="T6" fmla="+- 0 264 34"/>
                              <a:gd name="T7" fmla="*/ 264 h 229"/>
                              <a:gd name="T8" fmla="+- 0 11095 1951"/>
                              <a:gd name="T9" fmla="*/ T8 w 9144"/>
                              <a:gd name="T10" fmla="+- 0 34 34"/>
                              <a:gd name="T11" fmla="*/ 34 h 229"/>
                              <a:gd name="T12" fmla="+- 0 1951 1951"/>
                              <a:gd name="T13" fmla="*/ T12 w 9144"/>
                              <a:gd name="T14" fmla="+- 0 34 34"/>
                              <a:gd name="T15" fmla="*/ 34 h 229"/>
                              <a:gd name="T16" fmla="+- 0 1951 1951"/>
                              <a:gd name="T17" fmla="*/ T16 w 9144"/>
                              <a:gd name="T18" fmla="+- 0 264 34"/>
                              <a:gd name="T19" fmla="*/ 264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44" h="229">
                                <a:moveTo>
                                  <a:pt x="0" y="230"/>
                                </a:moveTo>
                                <a:lnTo>
                                  <a:pt x="9144" y="23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D8528E" id="Group 297" o:spid="_x0000_s1026" style="position:absolute;margin-left:27.9pt;margin-top:-3.4pt;width:532.8pt;height:17.1pt;z-index:-1329;mso-position-horizontal-relative:page" coordorigin="558,-68" coordsize="10656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">
                <v:shape id="Freeform 305" o:spid="_x0000_s1027" style="position:absolute;left:568;top:-58;width:1276;height:322;visibility:visible;mso-wrap-style:square;v-text-anchor:top" coordsize="1276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" path="m1275,l1167,r,322l1275,322,1275,xe" fillcolor="#e6e6e6" stroked="f">
                  <v:path arrowok="t" o:connecttype="custom" o:connectlocs="1275,-58;1167,-58;1167,264;1275,264;1275,-58" o:connectangles="0,0,0,0,0"/>
                </v:shape>
                <v:shape id="Freeform 304" o:spid="_x0000_s1028" style="position:absolute;left:568;top:-58;width:1276;height:322;visibility:visible;mso-wrap-style:square;v-text-anchor:top" coordsize="1276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" path="m108,l,,,322r108,l108,xe" fillcolor="#e6e6e6" stroked="f">
                  <v:path arrowok="t" o:connecttype="custom" o:connectlocs="108,-58;0,-58;0,264;108,264;108,-58" o:connectangles="0,0,0,0,0"/>
                </v:shape>
                <v:shape id="Freeform 303" o:spid="_x0000_s1029" style="position:absolute;left:676;top:-58;width:1060;height:92;visibility:visible;mso-wrap-style:square;v-text-anchor:top" coordsize="1060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" path="m,92r1059,l1059,,,,,92xe" fillcolor="#e6e6e6" stroked="f">
                  <v:path arrowok="t" o:connecttype="custom" o:connectlocs="0,34;1059,34;1059,-58;0,-58;0,34" o:connectangles="0,0,0,0,0"/>
                </v:shape>
                <v:shape id="Freeform 302" o:spid="_x0000_s1030" style="position:absolute;left:676;top:34;width:1060;height:229;visibility:visible;mso-wrap-style:square;v-text-anchor:top" coordsize="1060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" path="m,230r1059,l1059,,,,,230xe" fillcolor="#e6e6e6" stroked="f">
                  <v:path arrowok="t" o:connecttype="custom" o:connectlocs="0,264;1059,264;1059,34;0,34;0,264" o:connectangles="0,0,0,0,0"/>
                </v:shape>
                <v:shape id="Freeform 301" o:spid="_x0000_s1031" style="position:absolute;left:1843;top:-58;width:9360;height:322;visibility:visible;mso-wrap-style:square;v-text-anchor:top" coordsize="9360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" path="m9360,l9252,r,322l9360,322,9360,xe" fillcolor="#e6e6e6" stroked="f">
                  <v:path arrowok="t" o:connecttype="custom" o:connectlocs="9360,-58;9252,-58;9252,264;9360,264;9360,-58" o:connectangles="0,0,0,0,0"/>
                </v:shape>
                <v:shape id="Freeform 300" o:spid="_x0000_s1032" style="position:absolute;left:1843;top:-58;width:9360;height:322;visibility:visible;mso-wrap-style:square;v-text-anchor:top" coordsize="9360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" path="m108,l,,,322r108,l108,xe" fillcolor="#e6e6e6" stroked="f">
                  <v:path arrowok="t" o:connecttype="custom" o:connectlocs="108,-58;0,-58;0,264;108,264;108,-58" o:connectangles="0,0,0,0,0"/>
                </v:shape>
                <v:shape id="Freeform 299" o:spid="_x0000_s1033" style="position:absolute;left:1951;top:-58;width:9144;height:92;visibility:visible;mso-wrap-style:square;v-text-anchor:top" coordsize="9144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" path="m,92r9144,l9144,,,,,92xe" fillcolor="#e6e6e6" stroked="f">
                  <v:path arrowok="t" o:connecttype="custom" o:connectlocs="0,34;9144,34;9144,-58;0,-58;0,34" o:connectangles="0,0,0,0,0"/>
                </v:shape>
                <v:shape id="Freeform 298" o:spid="_x0000_s1034" style="position:absolute;left:1951;top:34;width:9144;height:229;visibility:visible;mso-wrap-style:square;v-text-anchor:top" coordsize="9144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" path="m,230r9144,l9144,,,,,230xe" fillcolor="#e6e6e6" stroked="f">
                  <v:path arrowok="t" o:connecttype="custom" o:connectlocs="0,264;9144,264;9144,34;0,34;0,264" o:connectangles="0,0,0,0,0"/>
                </v:shape>
                <w10:wrap anchorx="page"/>
              </v:group>
            </w:pict>
          </mc:Fallback>
        </mc:AlternateContent>
      </w:r>
      <w:r w:rsidR="00197D61">
        <w:rPr>
          <w:rFonts w:ascii="Arial" w:eastAsia="Arial" w:hAnsi="Arial" w:cs="Arial"/>
          <w:b/>
          <w:color w:val="FF0000"/>
          <w:w w:val="81"/>
        </w:rPr>
        <w:t>PART</w:t>
      </w:r>
      <w:r w:rsidR="00197D61">
        <w:rPr>
          <w:rFonts w:ascii="Arial" w:eastAsia="Arial" w:hAnsi="Arial" w:cs="Arial"/>
          <w:b/>
          <w:color w:val="FF0000"/>
          <w:spacing w:val="6"/>
          <w:w w:val="81"/>
        </w:rPr>
        <w:t xml:space="preserve"> </w:t>
      </w:r>
      <w:r w:rsidR="00197D61">
        <w:rPr>
          <w:rFonts w:ascii="Arial" w:eastAsia="Arial" w:hAnsi="Arial" w:cs="Arial"/>
          <w:b/>
          <w:color w:val="FF0000"/>
          <w:w w:val="81"/>
        </w:rPr>
        <w:t xml:space="preserve">1              </w:t>
      </w:r>
      <w:r w:rsidR="00197D61">
        <w:rPr>
          <w:rFonts w:ascii="Arial" w:eastAsia="Arial" w:hAnsi="Arial" w:cs="Arial"/>
          <w:b/>
          <w:color w:val="FF0000"/>
          <w:spacing w:val="19"/>
          <w:w w:val="81"/>
        </w:rPr>
        <w:t xml:space="preserve"> </w:t>
      </w:r>
      <w:r w:rsidR="00197D61">
        <w:rPr>
          <w:rFonts w:ascii="Arial" w:eastAsia="Arial" w:hAnsi="Arial" w:cs="Arial"/>
          <w:b/>
          <w:color w:val="FF0000"/>
          <w:w w:val="81"/>
        </w:rPr>
        <w:t>PARTI</w:t>
      </w:r>
      <w:r w:rsidR="00197D61">
        <w:rPr>
          <w:rFonts w:ascii="Arial" w:eastAsia="Arial" w:hAnsi="Arial" w:cs="Arial"/>
          <w:b/>
          <w:color w:val="FF0000"/>
          <w:spacing w:val="-1"/>
          <w:w w:val="81"/>
        </w:rPr>
        <w:t>C</w:t>
      </w:r>
      <w:r w:rsidR="00197D61">
        <w:rPr>
          <w:rFonts w:ascii="Arial" w:eastAsia="Arial" w:hAnsi="Arial" w:cs="Arial"/>
          <w:b/>
          <w:color w:val="FF0000"/>
          <w:w w:val="81"/>
        </w:rPr>
        <w:t>ULARS</w:t>
      </w:r>
      <w:r w:rsidR="00197D61">
        <w:rPr>
          <w:rFonts w:ascii="Arial" w:eastAsia="Arial" w:hAnsi="Arial" w:cs="Arial"/>
          <w:b/>
          <w:color w:val="FF0000"/>
          <w:spacing w:val="14"/>
          <w:w w:val="81"/>
        </w:rPr>
        <w:t xml:space="preserve"> </w:t>
      </w:r>
      <w:r w:rsidR="00197D61">
        <w:rPr>
          <w:rFonts w:ascii="Arial" w:eastAsia="Arial" w:hAnsi="Arial" w:cs="Arial"/>
          <w:b/>
          <w:color w:val="FF0000"/>
          <w:w w:val="81"/>
        </w:rPr>
        <w:t>OF</w:t>
      </w:r>
      <w:r w:rsidR="00197D61">
        <w:rPr>
          <w:rFonts w:ascii="Arial" w:eastAsia="Arial" w:hAnsi="Arial" w:cs="Arial"/>
          <w:b/>
          <w:color w:val="FF0000"/>
          <w:spacing w:val="3"/>
          <w:w w:val="81"/>
        </w:rPr>
        <w:t xml:space="preserve"> </w:t>
      </w:r>
      <w:r w:rsidR="00197D61">
        <w:rPr>
          <w:rFonts w:ascii="Arial" w:eastAsia="Arial" w:hAnsi="Arial" w:cs="Arial"/>
          <w:b/>
          <w:color w:val="FF0000"/>
          <w:w w:val="82"/>
        </w:rPr>
        <w:t>EM</w:t>
      </w:r>
      <w:r w:rsidR="00197D61">
        <w:rPr>
          <w:rFonts w:ascii="Arial" w:eastAsia="Arial" w:hAnsi="Arial" w:cs="Arial"/>
          <w:b/>
          <w:color w:val="FF0000"/>
          <w:spacing w:val="-2"/>
          <w:w w:val="82"/>
        </w:rPr>
        <w:t>P</w:t>
      </w:r>
      <w:r w:rsidR="00197D61">
        <w:rPr>
          <w:rFonts w:ascii="Arial" w:eastAsia="Arial" w:hAnsi="Arial" w:cs="Arial"/>
          <w:b/>
          <w:color w:val="FF0000"/>
          <w:w w:val="82"/>
        </w:rPr>
        <w:t>LOYER</w:t>
      </w:r>
    </w:p>
    <w:p w14:paraId="795E3618" w14:textId="77777777" w:rsidR="007E2807" w:rsidRDefault="007E2807">
      <w:pPr>
        <w:spacing w:before="7" w:line="140" w:lineRule="exact"/>
        <w:rPr>
          <w:sz w:val="14"/>
          <w:szCs w:val="14"/>
        </w:rPr>
      </w:pPr>
    </w:p>
    <w:p w14:paraId="2E4E296F" w14:textId="77777777" w:rsidR="007E2807" w:rsidRDefault="00197D61">
      <w:pPr>
        <w:ind w:left="23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81"/>
        </w:rPr>
        <w:t xml:space="preserve">1.1         </w:t>
      </w:r>
      <w:r>
        <w:rPr>
          <w:rFonts w:ascii="Arial" w:eastAsia="Arial" w:hAnsi="Arial" w:cs="Arial"/>
          <w:b/>
          <w:spacing w:val="13"/>
          <w:w w:val="81"/>
        </w:rPr>
        <w:t xml:space="preserve"> </w:t>
      </w:r>
      <w:r>
        <w:rPr>
          <w:rFonts w:ascii="Arial" w:eastAsia="Arial" w:hAnsi="Arial" w:cs="Arial"/>
          <w:w w:val="81"/>
        </w:rPr>
        <w:t>Date</w:t>
      </w:r>
      <w:r>
        <w:rPr>
          <w:rFonts w:ascii="Arial" w:eastAsia="Arial" w:hAnsi="Arial" w:cs="Arial"/>
          <w:spacing w:val="5"/>
          <w:w w:val="81"/>
        </w:rPr>
        <w:t xml:space="preserve"> </w:t>
      </w:r>
      <w:r>
        <w:rPr>
          <w:rFonts w:ascii="Arial" w:eastAsia="Arial" w:hAnsi="Arial" w:cs="Arial"/>
          <w:w w:val="81"/>
        </w:rPr>
        <w:t>on</w:t>
      </w:r>
      <w:r>
        <w:rPr>
          <w:rFonts w:ascii="Arial" w:eastAsia="Arial" w:hAnsi="Arial" w:cs="Arial"/>
          <w:spacing w:val="3"/>
          <w:w w:val="81"/>
        </w:rPr>
        <w:t xml:space="preserve"> </w:t>
      </w:r>
      <w:r>
        <w:rPr>
          <w:rFonts w:ascii="Arial" w:eastAsia="Arial" w:hAnsi="Arial" w:cs="Arial"/>
          <w:w w:val="81"/>
        </w:rPr>
        <w:t>which</w:t>
      </w:r>
      <w:r>
        <w:rPr>
          <w:rFonts w:ascii="Arial" w:eastAsia="Arial" w:hAnsi="Arial" w:cs="Arial"/>
          <w:spacing w:val="6"/>
          <w:w w:val="81"/>
        </w:rPr>
        <w:t xml:space="preserve"> </w:t>
      </w:r>
      <w:r>
        <w:rPr>
          <w:rFonts w:ascii="Arial" w:eastAsia="Arial" w:hAnsi="Arial" w:cs="Arial"/>
          <w:b/>
          <w:w w:val="81"/>
        </w:rPr>
        <w:t>first</w:t>
      </w:r>
      <w:r>
        <w:rPr>
          <w:rFonts w:ascii="Arial" w:eastAsia="Arial" w:hAnsi="Arial" w:cs="Arial"/>
          <w:b/>
          <w:spacing w:val="4"/>
          <w:w w:val="81"/>
        </w:rPr>
        <w:t xml:space="preserve"> </w:t>
      </w:r>
      <w:r>
        <w:rPr>
          <w:rFonts w:ascii="Arial" w:eastAsia="Arial" w:hAnsi="Arial" w:cs="Arial"/>
          <w:b/>
          <w:w w:val="81"/>
        </w:rPr>
        <w:t>emp</w:t>
      </w:r>
      <w:r>
        <w:rPr>
          <w:rFonts w:ascii="Arial" w:eastAsia="Arial" w:hAnsi="Arial" w:cs="Arial"/>
          <w:b/>
          <w:spacing w:val="-1"/>
          <w:w w:val="81"/>
        </w:rPr>
        <w:t>l</w:t>
      </w:r>
      <w:r>
        <w:rPr>
          <w:rFonts w:ascii="Arial" w:eastAsia="Arial" w:hAnsi="Arial" w:cs="Arial"/>
          <w:b/>
          <w:w w:val="81"/>
        </w:rPr>
        <w:t>oyee</w:t>
      </w:r>
      <w:r>
        <w:rPr>
          <w:rFonts w:ascii="Arial" w:eastAsia="Arial" w:hAnsi="Arial" w:cs="Arial"/>
          <w:b/>
          <w:spacing w:val="10"/>
          <w:w w:val="81"/>
        </w:rPr>
        <w:t xml:space="preserve"> </w:t>
      </w:r>
      <w:r>
        <w:rPr>
          <w:rFonts w:ascii="Arial" w:eastAsia="Arial" w:hAnsi="Arial" w:cs="Arial"/>
          <w:b/>
          <w:w w:val="81"/>
        </w:rPr>
        <w:t>was</w:t>
      </w:r>
      <w:r>
        <w:rPr>
          <w:rFonts w:ascii="Arial" w:eastAsia="Arial" w:hAnsi="Arial" w:cs="Arial"/>
          <w:b/>
          <w:spacing w:val="4"/>
          <w:w w:val="81"/>
        </w:rPr>
        <w:t xml:space="preserve"> </w:t>
      </w:r>
      <w:r>
        <w:rPr>
          <w:rFonts w:ascii="Arial" w:eastAsia="Arial" w:hAnsi="Arial" w:cs="Arial"/>
          <w:b/>
          <w:w w:val="82"/>
        </w:rPr>
        <w:t>employ</w:t>
      </w:r>
      <w:r>
        <w:rPr>
          <w:rFonts w:ascii="Arial" w:eastAsia="Arial" w:hAnsi="Arial" w:cs="Arial"/>
          <w:b/>
          <w:spacing w:val="-1"/>
          <w:w w:val="82"/>
        </w:rPr>
        <w:t>e</w:t>
      </w:r>
      <w:r>
        <w:rPr>
          <w:rFonts w:ascii="Arial" w:eastAsia="Arial" w:hAnsi="Arial" w:cs="Arial"/>
          <w:b/>
          <w:w w:val="82"/>
        </w:rPr>
        <w:t>d:</w:t>
      </w:r>
    </w:p>
    <w:p w14:paraId="079864C3" w14:textId="2103039F" w:rsidR="007E2807" w:rsidRDefault="00D11B4C">
      <w:pPr>
        <w:ind w:left="923"/>
        <w:rPr>
          <w:rFonts w:ascii="Arial" w:eastAsia="Arial" w:hAnsi="Arial" w:cs="Arial"/>
          <w:sz w:val="22"/>
          <w:szCs w:val="22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503315152" behindDoc="1" locked="0" layoutInCell="1" allowOverlap="1" wp14:anchorId="51DF376A" wp14:editId="6C234B0C">
                <wp:simplePos x="0" y="0"/>
                <wp:positionH relativeFrom="page">
                  <wp:posOffset>3129915</wp:posOffset>
                </wp:positionH>
                <wp:positionV relativeFrom="paragraph">
                  <wp:posOffset>-155575</wp:posOffset>
                </wp:positionV>
                <wp:extent cx="3912870" cy="340360"/>
                <wp:effectExtent l="5715" t="1905" r="5715" b="10160"/>
                <wp:wrapNone/>
                <wp:docPr id="287" name="Group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12870" cy="340360"/>
                          <a:chOff x="4929" y="-245"/>
                          <a:chExt cx="6162" cy="536"/>
                        </a:xfrm>
                      </wpg:grpSpPr>
                      <wps:wsp>
                        <wps:cNvPr id="288" name="Freeform 296"/>
                        <wps:cNvSpPr>
                          <a:spLocks/>
                        </wps:cNvSpPr>
                        <wps:spPr bwMode="auto">
                          <a:xfrm>
                            <a:off x="4934" y="-235"/>
                            <a:ext cx="6150" cy="0"/>
                          </a:xfrm>
                          <a:custGeom>
                            <a:avLst/>
                            <a:gdLst>
                              <a:gd name="T0" fmla="+- 0 4934 4934"/>
                              <a:gd name="T1" fmla="*/ T0 w 6150"/>
                              <a:gd name="T2" fmla="+- 0 11084 4934"/>
                              <a:gd name="T3" fmla="*/ T2 w 61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50">
                                <a:moveTo>
                                  <a:pt x="0" y="0"/>
                                </a:moveTo>
                                <a:lnTo>
                                  <a:pt x="615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95"/>
                        <wps:cNvSpPr>
                          <a:spLocks/>
                        </wps:cNvSpPr>
                        <wps:spPr bwMode="auto">
                          <a:xfrm>
                            <a:off x="4939" y="-240"/>
                            <a:ext cx="0" cy="524"/>
                          </a:xfrm>
                          <a:custGeom>
                            <a:avLst/>
                            <a:gdLst>
                              <a:gd name="T0" fmla="+- 0 -240 -240"/>
                              <a:gd name="T1" fmla="*/ -240 h 524"/>
                              <a:gd name="T2" fmla="+- 0 285 -240"/>
                              <a:gd name="T3" fmla="*/ 285 h 52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4">
                                <a:moveTo>
                                  <a:pt x="0" y="0"/>
                                </a:moveTo>
                                <a:lnTo>
                                  <a:pt x="0" y="52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94"/>
                        <wps:cNvSpPr>
                          <a:spLocks/>
                        </wps:cNvSpPr>
                        <wps:spPr bwMode="auto">
                          <a:xfrm>
                            <a:off x="4934" y="280"/>
                            <a:ext cx="688" cy="0"/>
                          </a:xfrm>
                          <a:custGeom>
                            <a:avLst/>
                            <a:gdLst>
                              <a:gd name="T0" fmla="+- 0 4934 4934"/>
                              <a:gd name="T1" fmla="*/ T0 w 688"/>
                              <a:gd name="T2" fmla="+- 0 5622 4934"/>
                              <a:gd name="T3" fmla="*/ T2 w 6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8">
                                <a:moveTo>
                                  <a:pt x="0" y="0"/>
                                </a:moveTo>
                                <a:lnTo>
                                  <a:pt x="68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93"/>
                        <wps:cNvSpPr>
                          <a:spLocks/>
                        </wps:cNvSpPr>
                        <wps:spPr bwMode="auto">
                          <a:xfrm>
                            <a:off x="5608" y="280"/>
                            <a:ext cx="1241" cy="0"/>
                          </a:xfrm>
                          <a:custGeom>
                            <a:avLst/>
                            <a:gdLst>
                              <a:gd name="T0" fmla="+- 0 5608 5608"/>
                              <a:gd name="T1" fmla="*/ T0 w 1241"/>
                              <a:gd name="T2" fmla="+- 0 6848 5608"/>
                              <a:gd name="T3" fmla="*/ T2 w 12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41">
                                <a:moveTo>
                                  <a:pt x="0" y="0"/>
                                </a:moveTo>
                                <a:lnTo>
                                  <a:pt x="1240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92"/>
                        <wps:cNvSpPr>
                          <a:spLocks/>
                        </wps:cNvSpPr>
                        <wps:spPr bwMode="auto">
                          <a:xfrm>
                            <a:off x="6834" y="280"/>
                            <a:ext cx="562" cy="0"/>
                          </a:xfrm>
                          <a:custGeom>
                            <a:avLst/>
                            <a:gdLst>
                              <a:gd name="T0" fmla="+- 0 6834 6834"/>
                              <a:gd name="T1" fmla="*/ T0 w 562"/>
                              <a:gd name="T2" fmla="+- 0 7396 6834"/>
                              <a:gd name="T3" fmla="*/ T2 w 5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2">
                                <a:moveTo>
                                  <a:pt x="0" y="0"/>
                                </a:moveTo>
                                <a:lnTo>
                                  <a:pt x="562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91"/>
                        <wps:cNvSpPr>
                          <a:spLocks/>
                        </wps:cNvSpPr>
                        <wps:spPr bwMode="auto">
                          <a:xfrm>
                            <a:off x="7381" y="280"/>
                            <a:ext cx="1925" cy="0"/>
                          </a:xfrm>
                          <a:custGeom>
                            <a:avLst/>
                            <a:gdLst>
                              <a:gd name="T0" fmla="+- 0 7381 7381"/>
                              <a:gd name="T1" fmla="*/ T0 w 1925"/>
                              <a:gd name="T2" fmla="+- 0 9306 7381"/>
                              <a:gd name="T3" fmla="*/ T2 w 19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25">
                                <a:moveTo>
                                  <a:pt x="0" y="0"/>
                                </a:moveTo>
                                <a:lnTo>
                                  <a:pt x="1925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90"/>
                        <wps:cNvSpPr>
                          <a:spLocks/>
                        </wps:cNvSpPr>
                        <wps:spPr bwMode="auto">
                          <a:xfrm>
                            <a:off x="9292" y="280"/>
                            <a:ext cx="562" cy="0"/>
                          </a:xfrm>
                          <a:custGeom>
                            <a:avLst/>
                            <a:gdLst>
                              <a:gd name="T0" fmla="+- 0 9292 9292"/>
                              <a:gd name="T1" fmla="*/ T0 w 562"/>
                              <a:gd name="T2" fmla="+- 0 9853 9292"/>
                              <a:gd name="T3" fmla="*/ T2 w 5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2">
                                <a:moveTo>
                                  <a:pt x="0" y="0"/>
                                </a:moveTo>
                                <a:lnTo>
                                  <a:pt x="56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89"/>
                        <wps:cNvSpPr>
                          <a:spLocks/>
                        </wps:cNvSpPr>
                        <wps:spPr bwMode="auto">
                          <a:xfrm>
                            <a:off x="9839" y="280"/>
                            <a:ext cx="1236" cy="0"/>
                          </a:xfrm>
                          <a:custGeom>
                            <a:avLst/>
                            <a:gdLst>
                              <a:gd name="T0" fmla="+- 0 9839 9839"/>
                              <a:gd name="T1" fmla="*/ T0 w 1236"/>
                              <a:gd name="T2" fmla="+- 0 11075 9839"/>
                              <a:gd name="T3" fmla="*/ T2 w 12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36">
                                <a:moveTo>
                                  <a:pt x="0" y="0"/>
                                </a:moveTo>
                                <a:lnTo>
                                  <a:pt x="123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88"/>
                        <wps:cNvSpPr>
                          <a:spLocks/>
                        </wps:cNvSpPr>
                        <wps:spPr bwMode="auto">
                          <a:xfrm>
                            <a:off x="11080" y="-240"/>
                            <a:ext cx="0" cy="524"/>
                          </a:xfrm>
                          <a:custGeom>
                            <a:avLst/>
                            <a:gdLst>
                              <a:gd name="T0" fmla="+- 0 -240 -240"/>
                              <a:gd name="T1" fmla="*/ -240 h 524"/>
                              <a:gd name="T2" fmla="+- 0 285 -240"/>
                              <a:gd name="T3" fmla="*/ 285 h 52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4">
                                <a:moveTo>
                                  <a:pt x="0" y="0"/>
                                </a:moveTo>
                                <a:lnTo>
                                  <a:pt x="0" y="52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1BB385" id="Group 287" o:spid="_x0000_s1026" style="position:absolute;margin-left:246.45pt;margin-top:-12.25pt;width:308.1pt;height:26.8pt;z-index:-1328;mso-position-horizontal-relative:page" coordorigin="4929,-245" coordsize="6162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">
                <v:shape id="Freeform 296" o:spid="_x0000_s1027" style="position:absolute;left:4934;top:-235;width:6150;height:0;visibility:visible;mso-wrap-style:square;v-text-anchor:top" coordsize="6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" path="m,l6150,e" filled="f" strokeweight=".58pt">
                  <v:path arrowok="t" o:connecttype="custom" o:connectlocs="0,0;6150,0" o:connectangles="0,0"/>
                </v:shape>
                <v:shape id="Freeform 295" o:spid="_x0000_s1028" style="position:absolute;left:4939;top:-240;width:0;height:524;visibility:visible;mso-wrap-style:square;v-text-anchor:top" coordsize="0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" path="m,l,525e" filled="f" strokeweight=".58pt">
                  <v:path arrowok="t" o:connecttype="custom" o:connectlocs="0,-240;0,285" o:connectangles="0,0"/>
                </v:shape>
                <v:shape id="Freeform 294" o:spid="_x0000_s1029" style="position:absolute;left:4934;top:280;width:688;height:0;visibility:visible;mso-wrap-style:square;v-text-anchor:top" coordsize="6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" path="m,l688,e" filled="f" strokeweight=".20464mm">
                  <v:path arrowok="t" o:connecttype="custom" o:connectlocs="0,0;688,0" o:connectangles="0,0"/>
                </v:shape>
                <v:shape id="Freeform 293" o:spid="_x0000_s1030" style="position:absolute;left:5608;top:280;width:1241;height:0;visibility:visible;mso-wrap-style:square;v-text-anchor:top" coordsize="12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" path="m,l1240,e" filled="f" strokeweight=".20464mm">
                  <v:path arrowok="t" o:connecttype="custom" o:connectlocs="0,0;1240,0" o:connectangles="0,0"/>
                </v:shape>
                <v:shape id="Freeform 292" o:spid="_x0000_s1031" style="position:absolute;left:6834;top:280;width:562;height:0;visibility:visible;mso-wrap-style:square;v-text-anchor:top" coordsize="5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" path="m,l562,e" filled="f" strokeweight=".20464mm">
                  <v:path arrowok="t" o:connecttype="custom" o:connectlocs="0,0;562,0" o:connectangles="0,0"/>
                </v:shape>
                <v:shape id="Freeform 291" o:spid="_x0000_s1032" style="position:absolute;left:7381;top:280;width:1925;height:0;visibility:visible;mso-wrap-style:square;v-text-anchor:top" coordsize="19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" path="m,l1925,e" filled="f" strokeweight=".20464mm">
                  <v:path arrowok="t" o:connecttype="custom" o:connectlocs="0,0;1925,0" o:connectangles="0,0"/>
                </v:shape>
                <v:shape id="Freeform 290" o:spid="_x0000_s1033" style="position:absolute;left:9292;top:280;width:562;height:0;visibility:visible;mso-wrap-style:square;v-text-anchor:top" coordsize="5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" path="m,l561,e" filled="f" strokeweight=".20464mm">
                  <v:path arrowok="t" o:connecttype="custom" o:connectlocs="0,0;561,0" o:connectangles="0,0"/>
                </v:shape>
                <v:shape id="Freeform 289" o:spid="_x0000_s1034" style="position:absolute;left:9839;top:280;width:1236;height:0;visibility:visible;mso-wrap-style:square;v-text-anchor:top" coordsize="12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" path="m,l1236,e" filled="f" strokeweight=".20464mm">
                  <v:path arrowok="t" o:connecttype="custom" o:connectlocs="0,0;1236,0" o:connectangles="0,0"/>
                </v:shape>
                <v:shape id="Freeform 288" o:spid="_x0000_s1035" style="position:absolute;left:11080;top:-240;width:0;height:524;visibility:visible;mso-wrap-style:square;v-text-anchor:top" coordsize="0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" path="m,l,525e" filled="f" strokeweight=".58pt">
                  <v:path arrowok="t" o:connecttype="custom" o:connectlocs="0,-240;0,285" o:connectangles="0,0"/>
                </v:shape>
                <w10:wrap anchorx="page"/>
              </v:group>
            </w:pict>
          </mc:Fallback>
        </mc:AlternateContent>
      </w:r>
      <w:r w:rsidR="00197D61">
        <w:rPr>
          <w:rFonts w:ascii="Arial" w:eastAsia="Arial" w:hAnsi="Arial" w:cs="Arial"/>
          <w:b/>
          <w:w w:val="81"/>
        </w:rPr>
        <w:t>(It</w:t>
      </w:r>
      <w:r w:rsidR="00197D61">
        <w:rPr>
          <w:rFonts w:ascii="Arial" w:eastAsia="Arial" w:hAnsi="Arial" w:cs="Arial"/>
          <w:b/>
          <w:spacing w:val="-1"/>
          <w:w w:val="81"/>
        </w:rPr>
        <w:t>e</w:t>
      </w:r>
      <w:r w:rsidR="00197D61">
        <w:rPr>
          <w:rFonts w:ascii="Arial" w:eastAsia="Arial" w:hAnsi="Arial" w:cs="Arial"/>
          <w:b/>
          <w:w w:val="81"/>
        </w:rPr>
        <w:t>m</w:t>
      </w:r>
      <w:r w:rsidR="00197D61">
        <w:rPr>
          <w:rFonts w:ascii="Arial" w:eastAsia="Arial" w:hAnsi="Arial" w:cs="Arial"/>
          <w:b/>
          <w:spacing w:val="5"/>
          <w:w w:val="81"/>
        </w:rPr>
        <w:t xml:space="preserve"> </w:t>
      </w:r>
      <w:r w:rsidR="00197D61">
        <w:rPr>
          <w:rFonts w:ascii="Arial" w:eastAsia="Arial" w:hAnsi="Arial" w:cs="Arial"/>
          <w:b/>
          <w:w w:val="81"/>
        </w:rPr>
        <w:t>1.1</w:t>
      </w:r>
      <w:r w:rsidR="00197D61">
        <w:rPr>
          <w:rFonts w:ascii="Arial" w:eastAsia="Arial" w:hAnsi="Arial" w:cs="Arial"/>
          <w:b/>
          <w:spacing w:val="3"/>
          <w:w w:val="81"/>
        </w:rPr>
        <w:t xml:space="preserve"> </w:t>
      </w:r>
      <w:r w:rsidR="00197D61">
        <w:rPr>
          <w:rFonts w:ascii="Arial" w:eastAsia="Arial" w:hAnsi="Arial" w:cs="Arial"/>
          <w:b/>
          <w:w w:val="81"/>
        </w:rPr>
        <w:t>must</w:t>
      </w:r>
      <w:r w:rsidR="00197D61">
        <w:rPr>
          <w:rFonts w:ascii="Arial" w:eastAsia="Arial" w:hAnsi="Arial" w:cs="Arial"/>
          <w:b/>
          <w:spacing w:val="4"/>
          <w:w w:val="81"/>
        </w:rPr>
        <w:t xml:space="preserve"> </w:t>
      </w:r>
      <w:r w:rsidR="00197D61">
        <w:rPr>
          <w:rFonts w:ascii="Arial" w:eastAsia="Arial" w:hAnsi="Arial" w:cs="Arial"/>
          <w:b/>
          <w:w w:val="81"/>
        </w:rPr>
        <w:t>be</w:t>
      </w:r>
      <w:r w:rsidR="00197D61">
        <w:rPr>
          <w:rFonts w:ascii="Arial" w:eastAsia="Arial" w:hAnsi="Arial" w:cs="Arial"/>
          <w:b/>
          <w:spacing w:val="3"/>
          <w:w w:val="81"/>
        </w:rPr>
        <w:t xml:space="preserve"> </w:t>
      </w:r>
      <w:proofErr w:type="gramStart"/>
      <w:r w:rsidR="00197D61">
        <w:rPr>
          <w:rFonts w:ascii="Arial" w:eastAsia="Arial" w:hAnsi="Arial" w:cs="Arial"/>
          <w:b/>
          <w:w w:val="81"/>
        </w:rPr>
        <w:t>compl</w:t>
      </w:r>
      <w:r w:rsidR="00197D61">
        <w:rPr>
          <w:rFonts w:ascii="Arial" w:eastAsia="Arial" w:hAnsi="Arial" w:cs="Arial"/>
          <w:b/>
          <w:spacing w:val="-1"/>
          <w:w w:val="81"/>
        </w:rPr>
        <w:t>e</w:t>
      </w:r>
      <w:r w:rsidR="00197D61">
        <w:rPr>
          <w:rFonts w:ascii="Arial" w:eastAsia="Arial" w:hAnsi="Arial" w:cs="Arial"/>
          <w:b/>
          <w:w w:val="81"/>
        </w:rPr>
        <w:t xml:space="preserve">ted)   </w:t>
      </w:r>
      <w:proofErr w:type="gramEnd"/>
      <w:r w:rsidR="00197D61">
        <w:rPr>
          <w:rFonts w:ascii="Arial" w:eastAsia="Arial" w:hAnsi="Arial" w:cs="Arial"/>
          <w:b/>
          <w:w w:val="81"/>
        </w:rPr>
        <w:t xml:space="preserve">                           </w:t>
      </w:r>
      <w:r w:rsidR="00197D61">
        <w:rPr>
          <w:rFonts w:ascii="Arial" w:eastAsia="Arial" w:hAnsi="Arial" w:cs="Arial"/>
          <w:b/>
          <w:spacing w:val="43"/>
          <w:w w:val="81"/>
        </w:rPr>
        <w:t xml:space="preserve"> </w:t>
      </w:r>
      <w:r w:rsidR="00197D61">
        <w:rPr>
          <w:rFonts w:ascii="Arial" w:eastAsia="Arial" w:hAnsi="Arial" w:cs="Arial"/>
          <w:w w:val="81"/>
          <w:position w:val="-4"/>
          <w:sz w:val="22"/>
          <w:szCs w:val="22"/>
        </w:rPr>
        <w:t xml:space="preserve">YYYY                           </w:t>
      </w:r>
      <w:r w:rsidR="00197D61">
        <w:rPr>
          <w:rFonts w:ascii="Arial" w:eastAsia="Arial" w:hAnsi="Arial" w:cs="Arial"/>
          <w:spacing w:val="48"/>
          <w:w w:val="81"/>
          <w:position w:val="-4"/>
          <w:sz w:val="22"/>
          <w:szCs w:val="22"/>
        </w:rPr>
        <w:t xml:space="preserve"> </w:t>
      </w:r>
      <w:r w:rsidR="00197D61">
        <w:rPr>
          <w:rFonts w:ascii="Arial" w:eastAsia="Arial" w:hAnsi="Arial" w:cs="Arial"/>
          <w:w w:val="81"/>
          <w:position w:val="-4"/>
          <w:sz w:val="22"/>
          <w:szCs w:val="22"/>
        </w:rPr>
        <w:t xml:space="preserve">MM                                          </w:t>
      </w:r>
      <w:r w:rsidR="00197D61">
        <w:rPr>
          <w:rFonts w:ascii="Arial" w:eastAsia="Arial" w:hAnsi="Arial" w:cs="Arial"/>
          <w:spacing w:val="34"/>
          <w:w w:val="81"/>
          <w:position w:val="-4"/>
          <w:sz w:val="22"/>
          <w:szCs w:val="22"/>
        </w:rPr>
        <w:t xml:space="preserve"> </w:t>
      </w:r>
      <w:r w:rsidR="00197D61">
        <w:rPr>
          <w:rFonts w:ascii="Arial" w:eastAsia="Arial" w:hAnsi="Arial" w:cs="Arial"/>
          <w:w w:val="81"/>
          <w:position w:val="-4"/>
          <w:sz w:val="22"/>
          <w:szCs w:val="22"/>
        </w:rPr>
        <w:t>DD</w:t>
      </w:r>
    </w:p>
    <w:p w14:paraId="7C5E53B8" w14:textId="77777777" w:rsidR="007E2807" w:rsidRDefault="00197D61">
      <w:pPr>
        <w:spacing w:before="54" w:line="200" w:lineRule="exact"/>
        <w:ind w:left="23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w w:val="81"/>
          <w:position w:val="-1"/>
          <w:sz w:val="18"/>
          <w:szCs w:val="18"/>
        </w:rPr>
        <w:t xml:space="preserve">1.2     </w:t>
      </w:r>
      <w:r>
        <w:rPr>
          <w:rFonts w:ascii="Arial" w:eastAsia="Arial" w:hAnsi="Arial" w:cs="Arial"/>
          <w:b/>
          <w:spacing w:val="13"/>
          <w:w w:val="8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81"/>
          <w:position w:val="-1"/>
          <w:sz w:val="18"/>
          <w:szCs w:val="18"/>
        </w:rPr>
        <w:t>Trading</w:t>
      </w:r>
      <w:r>
        <w:rPr>
          <w:rFonts w:ascii="Arial" w:eastAsia="Arial" w:hAnsi="Arial" w:cs="Arial"/>
          <w:b/>
          <w:spacing w:val="7"/>
          <w:w w:val="8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w w:val="81"/>
          <w:position w:val="-1"/>
          <w:sz w:val="18"/>
          <w:szCs w:val="18"/>
        </w:rPr>
        <w:t>n</w:t>
      </w:r>
      <w:r>
        <w:rPr>
          <w:rFonts w:ascii="Arial" w:eastAsia="Arial" w:hAnsi="Arial" w:cs="Arial"/>
          <w:b/>
          <w:w w:val="81"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w w:val="81"/>
          <w:position w:val="-1"/>
          <w:sz w:val="18"/>
          <w:szCs w:val="18"/>
        </w:rPr>
        <w:t>m</w:t>
      </w:r>
      <w:r>
        <w:rPr>
          <w:rFonts w:ascii="Arial" w:eastAsia="Arial" w:hAnsi="Arial" w:cs="Arial"/>
          <w:b/>
          <w:w w:val="81"/>
          <w:position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5"/>
          <w:w w:val="8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81"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w w:val="81"/>
          <w:position w:val="-1"/>
          <w:sz w:val="18"/>
          <w:szCs w:val="18"/>
        </w:rPr>
        <w:t>n</w:t>
      </w:r>
      <w:r>
        <w:rPr>
          <w:rFonts w:ascii="Arial" w:eastAsia="Arial" w:hAnsi="Arial" w:cs="Arial"/>
          <w:b/>
          <w:w w:val="81"/>
          <w:position w:val="-1"/>
          <w:sz w:val="18"/>
          <w:szCs w:val="18"/>
        </w:rPr>
        <w:t>d</w:t>
      </w:r>
      <w:r>
        <w:rPr>
          <w:rFonts w:ascii="Arial" w:eastAsia="Arial" w:hAnsi="Arial" w:cs="Arial"/>
          <w:b/>
          <w:spacing w:val="4"/>
          <w:w w:val="8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81"/>
          <w:position w:val="-1"/>
          <w:sz w:val="18"/>
          <w:szCs w:val="18"/>
        </w:rPr>
        <w:t>postal</w:t>
      </w:r>
      <w:r>
        <w:rPr>
          <w:rFonts w:ascii="Arial" w:eastAsia="Arial" w:hAnsi="Arial" w:cs="Arial"/>
          <w:b/>
          <w:spacing w:val="6"/>
          <w:w w:val="8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81"/>
          <w:position w:val="-1"/>
          <w:sz w:val="18"/>
          <w:szCs w:val="18"/>
        </w:rPr>
        <w:t>add</w:t>
      </w:r>
      <w:r>
        <w:rPr>
          <w:rFonts w:ascii="Arial" w:eastAsia="Arial" w:hAnsi="Arial" w:cs="Arial"/>
          <w:b/>
          <w:spacing w:val="1"/>
          <w:w w:val="81"/>
          <w:position w:val="-1"/>
          <w:sz w:val="18"/>
          <w:szCs w:val="18"/>
        </w:rPr>
        <w:t>r</w:t>
      </w:r>
      <w:r>
        <w:rPr>
          <w:rFonts w:ascii="Arial" w:eastAsia="Arial" w:hAnsi="Arial" w:cs="Arial"/>
          <w:b/>
          <w:w w:val="81"/>
          <w:position w:val="-1"/>
          <w:sz w:val="18"/>
          <w:szCs w:val="18"/>
        </w:rPr>
        <w:t>ess</w:t>
      </w:r>
      <w:r>
        <w:rPr>
          <w:rFonts w:ascii="Arial" w:eastAsia="Arial" w:hAnsi="Arial" w:cs="Arial"/>
          <w:b/>
          <w:spacing w:val="9"/>
          <w:w w:val="81"/>
          <w:position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w w:val="81"/>
          <w:position w:val="-1"/>
          <w:sz w:val="18"/>
          <w:szCs w:val="18"/>
        </w:rPr>
        <w:t xml:space="preserve">of </w:t>
      </w:r>
      <w:r>
        <w:rPr>
          <w:rFonts w:ascii="Arial" w:eastAsia="Arial" w:hAnsi="Arial" w:cs="Arial"/>
          <w:b/>
          <w:spacing w:val="2"/>
          <w:w w:val="8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81"/>
          <w:position w:val="-1"/>
          <w:sz w:val="18"/>
          <w:szCs w:val="18"/>
        </w:rPr>
        <w:t>bus</w:t>
      </w:r>
      <w:r>
        <w:rPr>
          <w:rFonts w:ascii="Arial" w:eastAsia="Arial" w:hAnsi="Arial" w:cs="Arial"/>
          <w:b/>
          <w:spacing w:val="1"/>
          <w:w w:val="81"/>
          <w:position w:val="-1"/>
          <w:sz w:val="18"/>
          <w:szCs w:val="18"/>
        </w:rPr>
        <w:t>i</w:t>
      </w:r>
      <w:r>
        <w:rPr>
          <w:rFonts w:ascii="Arial" w:eastAsia="Arial" w:hAnsi="Arial" w:cs="Arial"/>
          <w:b/>
          <w:w w:val="81"/>
          <w:position w:val="-1"/>
          <w:sz w:val="18"/>
          <w:szCs w:val="18"/>
        </w:rPr>
        <w:t>ne</w:t>
      </w:r>
      <w:r>
        <w:rPr>
          <w:rFonts w:ascii="Arial" w:eastAsia="Arial" w:hAnsi="Arial" w:cs="Arial"/>
          <w:b/>
          <w:spacing w:val="1"/>
          <w:w w:val="81"/>
          <w:position w:val="-1"/>
          <w:sz w:val="18"/>
          <w:szCs w:val="18"/>
        </w:rPr>
        <w:t>s</w:t>
      </w:r>
      <w:r>
        <w:rPr>
          <w:rFonts w:ascii="Arial" w:eastAsia="Arial" w:hAnsi="Arial" w:cs="Arial"/>
          <w:b/>
          <w:w w:val="81"/>
          <w:position w:val="-1"/>
          <w:sz w:val="18"/>
          <w:szCs w:val="18"/>
        </w:rPr>
        <w:t>s</w:t>
      </w:r>
      <w:proofErr w:type="gramEnd"/>
      <w:r>
        <w:rPr>
          <w:rFonts w:ascii="Arial" w:eastAsia="Arial" w:hAnsi="Arial" w:cs="Arial"/>
          <w:b/>
          <w:spacing w:val="9"/>
          <w:w w:val="8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81"/>
          <w:position w:val="-1"/>
          <w:sz w:val="18"/>
          <w:szCs w:val="18"/>
        </w:rPr>
        <w:t>/</w:t>
      </w:r>
      <w:r>
        <w:rPr>
          <w:rFonts w:ascii="Arial" w:eastAsia="Arial" w:hAnsi="Arial" w:cs="Arial"/>
          <w:b/>
          <w:spacing w:val="1"/>
          <w:w w:val="81"/>
          <w:position w:val="-1"/>
          <w:sz w:val="18"/>
          <w:szCs w:val="18"/>
        </w:rPr>
        <w:t xml:space="preserve"> f</w:t>
      </w:r>
      <w:r>
        <w:rPr>
          <w:rFonts w:ascii="Arial" w:eastAsia="Arial" w:hAnsi="Arial" w:cs="Arial"/>
          <w:b/>
          <w:w w:val="81"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w w:val="81"/>
          <w:position w:val="-1"/>
          <w:sz w:val="18"/>
          <w:szCs w:val="18"/>
        </w:rPr>
        <w:t>r</w:t>
      </w:r>
      <w:r>
        <w:rPr>
          <w:rFonts w:ascii="Arial" w:eastAsia="Arial" w:hAnsi="Arial" w:cs="Arial"/>
          <w:b/>
          <w:w w:val="81"/>
          <w:position w:val="-1"/>
          <w:sz w:val="18"/>
          <w:szCs w:val="18"/>
        </w:rPr>
        <w:t>ming</w:t>
      </w:r>
      <w:r>
        <w:rPr>
          <w:rFonts w:ascii="Arial" w:eastAsia="Arial" w:hAnsi="Arial" w:cs="Arial"/>
          <w:b/>
          <w:spacing w:val="7"/>
          <w:w w:val="8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81"/>
          <w:position w:val="-1"/>
          <w:sz w:val="18"/>
          <w:szCs w:val="18"/>
        </w:rPr>
        <w:t>/</w:t>
      </w:r>
      <w:r>
        <w:rPr>
          <w:rFonts w:ascii="Arial" w:eastAsia="Arial" w:hAnsi="Arial" w:cs="Arial"/>
          <w:b/>
          <w:spacing w:val="2"/>
          <w:w w:val="81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w w:val="81"/>
          <w:position w:val="-1"/>
          <w:sz w:val="18"/>
          <w:szCs w:val="18"/>
        </w:rPr>
        <w:t>organ</w:t>
      </w:r>
      <w:r>
        <w:rPr>
          <w:rFonts w:ascii="Arial" w:eastAsia="Arial" w:hAnsi="Arial" w:cs="Arial"/>
          <w:b/>
          <w:spacing w:val="1"/>
          <w:w w:val="81"/>
          <w:position w:val="-1"/>
          <w:sz w:val="18"/>
          <w:szCs w:val="18"/>
        </w:rPr>
        <w:t>i</w:t>
      </w:r>
      <w:r>
        <w:rPr>
          <w:rFonts w:ascii="Arial" w:eastAsia="Arial" w:hAnsi="Arial" w:cs="Arial"/>
          <w:b/>
          <w:w w:val="81"/>
          <w:position w:val="-1"/>
          <w:sz w:val="18"/>
          <w:szCs w:val="18"/>
        </w:rPr>
        <w:t>sat</w:t>
      </w:r>
      <w:r>
        <w:rPr>
          <w:rFonts w:ascii="Arial" w:eastAsia="Arial" w:hAnsi="Arial" w:cs="Arial"/>
          <w:b/>
          <w:spacing w:val="1"/>
          <w:w w:val="81"/>
          <w:position w:val="-1"/>
          <w:sz w:val="18"/>
          <w:szCs w:val="18"/>
        </w:rPr>
        <w:t>i</w:t>
      </w:r>
      <w:r>
        <w:rPr>
          <w:rFonts w:ascii="Arial" w:eastAsia="Arial" w:hAnsi="Arial" w:cs="Arial"/>
          <w:b/>
          <w:w w:val="81"/>
          <w:position w:val="-1"/>
          <w:sz w:val="18"/>
          <w:szCs w:val="18"/>
        </w:rPr>
        <w:t>on</w:t>
      </w:r>
      <w:proofErr w:type="spellEnd"/>
      <w:r>
        <w:rPr>
          <w:rFonts w:ascii="Arial" w:eastAsia="Arial" w:hAnsi="Arial" w:cs="Arial"/>
          <w:b/>
          <w:spacing w:val="12"/>
          <w:w w:val="8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81"/>
          <w:position w:val="-1"/>
          <w:sz w:val="18"/>
          <w:szCs w:val="18"/>
        </w:rPr>
        <w:t>/</w:t>
      </w:r>
      <w:r>
        <w:rPr>
          <w:rFonts w:ascii="Arial" w:eastAsia="Arial" w:hAnsi="Arial" w:cs="Arial"/>
          <w:b/>
          <w:spacing w:val="1"/>
          <w:w w:val="81"/>
          <w:position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w w:val="81"/>
          <w:position w:val="-1"/>
          <w:sz w:val="18"/>
          <w:szCs w:val="18"/>
        </w:rPr>
        <w:t xml:space="preserve">trust </w:t>
      </w:r>
      <w:r>
        <w:rPr>
          <w:rFonts w:ascii="Arial" w:eastAsia="Arial" w:hAnsi="Arial" w:cs="Arial"/>
          <w:b/>
          <w:spacing w:val="6"/>
          <w:w w:val="8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81"/>
          <w:position w:val="-1"/>
          <w:sz w:val="18"/>
          <w:szCs w:val="18"/>
        </w:rPr>
        <w:t>:</w:t>
      </w:r>
      <w:proofErr w:type="gramEnd"/>
    </w:p>
    <w:p w14:paraId="49BEB39A" w14:textId="77777777" w:rsidR="007E2807" w:rsidRDefault="007E2807">
      <w:pPr>
        <w:spacing w:before="8" w:line="100" w:lineRule="exact"/>
        <w:rPr>
          <w:sz w:val="11"/>
          <w:szCs w:val="11"/>
        </w:rPr>
      </w:pPr>
    </w:p>
    <w:p w14:paraId="33FCFB3B" w14:textId="77777777" w:rsidR="007E2807" w:rsidRDefault="007E2807">
      <w:pPr>
        <w:spacing w:line="200" w:lineRule="exact"/>
      </w:pPr>
    </w:p>
    <w:p w14:paraId="0B3EC993" w14:textId="77777777" w:rsidR="007E2807" w:rsidRDefault="007E2807">
      <w:pPr>
        <w:spacing w:line="200" w:lineRule="exact"/>
      </w:pPr>
    </w:p>
    <w:p w14:paraId="02C7B64B" w14:textId="77777777" w:rsidR="007E2807" w:rsidRDefault="007E2807">
      <w:pPr>
        <w:spacing w:line="200" w:lineRule="exact"/>
      </w:pPr>
    </w:p>
    <w:p w14:paraId="42A8FCF7" w14:textId="77777777" w:rsidR="007E2807" w:rsidRDefault="007E2807">
      <w:pPr>
        <w:spacing w:line="200" w:lineRule="exact"/>
      </w:pPr>
    </w:p>
    <w:p w14:paraId="67FD5F88" w14:textId="6C755AEC" w:rsidR="007E2807" w:rsidRDefault="00D11B4C">
      <w:pPr>
        <w:spacing w:before="39" w:line="180" w:lineRule="exact"/>
        <w:ind w:right="439"/>
        <w:jc w:val="right"/>
        <w:rPr>
          <w:rFonts w:ascii="Arial" w:eastAsia="Arial" w:hAnsi="Arial" w:cs="Arial"/>
          <w:sz w:val="16"/>
          <w:szCs w:val="16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503315162" behindDoc="1" locked="0" layoutInCell="1" allowOverlap="1" wp14:anchorId="7B5DAF07" wp14:editId="5FA58893">
                <wp:simplePos x="0" y="0"/>
                <wp:positionH relativeFrom="page">
                  <wp:posOffset>6032500</wp:posOffset>
                </wp:positionH>
                <wp:positionV relativeFrom="paragraph">
                  <wp:posOffset>-324485</wp:posOffset>
                </wp:positionV>
                <wp:extent cx="1295400" cy="685800"/>
                <wp:effectExtent l="3175" t="1905" r="6350" b="7620"/>
                <wp:wrapNone/>
                <wp:docPr id="285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0" cy="685800"/>
                          <a:chOff x="9500" y="-511"/>
                          <a:chExt cx="2040" cy="1080"/>
                        </a:xfrm>
                      </wpg:grpSpPr>
                      <wps:wsp>
                        <wps:cNvPr id="286" name="Freeform 286"/>
                        <wps:cNvSpPr>
                          <a:spLocks/>
                        </wps:cNvSpPr>
                        <wps:spPr bwMode="auto">
                          <a:xfrm>
                            <a:off x="9500" y="-511"/>
                            <a:ext cx="2040" cy="1080"/>
                          </a:xfrm>
                          <a:custGeom>
                            <a:avLst/>
                            <a:gdLst>
                              <a:gd name="T0" fmla="+- 0 9680 9500"/>
                              <a:gd name="T1" fmla="*/ T0 w 2040"/>
                              <a:gd name="T2" fmla="+- 0 -511 -511"/>
                              <a:gd name="T3" fmla="*/ -511 h 1080"/>
                              <a:gd name="T4" fmla="+- 0 9614 9500"/>
                              <a:gd name="T5" fmla="*/ T4 w 2040"/>
                              <a:gd name="T6" fmla="+- 0 -498 -511"/>
                              <a:gd name="T7" fmla="*/ -498 h 1080"/>
                              <a:gd name="T8" fmla="+- 0 9559 9500"/>
                              <a:gd name="T9" fmla="*/ T8 w 2040"/>
                              <a:gd name="T10" fmla="+- 0 -463 -511"/>
                              <a:gd name="T11" fmla="*/ -463 h 1080"/>
                              <a:gd name="T12" fmla="+- 0 9520 9500"/>
                              <a:gd name="T13" fmla="*/ T12 w 2040"/>
                              <a:gd name="T14" fmla="+- 0 -412 -511"/>
                              <a:gd name="T15" fmla="*/ -412 h 1080"/>
                              <a:gd name="T16" fmla="+- 0 9501 9500"/>
                              <a:gd name="T17" fmla="*/ T16 w 2040"/>
                              <a:gd name="T18" fmla="+- 0 -347 -511"/>
                              <a:gd name="T19" fmla="*/ -347 h 1080"/>
                              <a:gd name="T20" fmla="+- 0 9500 9500"/>
                              <a:gd name="T21" fmla="*/ T20 w 2040"/>
                              <a:gd name="T22" fmla="+- 0 -331 -511"/>
                              <a:gd name="T23" fmla="*/ -331 h 1080"/>
                              <a:gd name="T24" fmla="+- 0 9500 9500"/>
                              <a:gd name="T25" fmla="*/ T24 w 2040"/>
                              <a:gd name="T26" fmla="+- 0 389 -511"/>
                              <a:gd name="T27" fmla="*/ 389 h 1080"/>
                              <a:gd name="T28" fmla="+- 0 9513 9500"/>
                              <a:gd name="T29" fmla="*/ T28 w 2040"/>
                              <a:gd name="T30" fmla="+- 0 455 -511"/>
                              <a:gd name="T31" fmla="*/ 455 h 1080"/>
                              <a:gd name="T32" fmla="+- 0 9548 9500"/>
                              <a:gd name="T33" fmla="*/ T32 w 2040"/>
                              <a:gd name="T34" fmla="+- 0 511 -511"/>
                              <a:gd name="T35" fmla="*/ 511 h 1080"/>
                              <a:gd name="T36" fmla="+- 0 9600 9500"/>
                              <a:gd name="T37" fmla="*/ T36 w 2040"/>
                              <a:gd name="T38" fmla="+- 0 550 -511"/>
                              <a:gd name="T39" fmla="*/ 550 h 1080"/>
                              <a:gd name="T40" fmla="+- 0 9664 9500"/>
                              <a:gd name="T41" fmla="*/ T40 w 2040"/>
                              <a:gd name="T42" fmla="+- 0 569 -511"/>
                              <a:gd name="T43" fmla="*/ 569 h 1080"/>
                              <a:gd name="T44" fmla="+- 0 9680 9500"/>
                              <a:gd name="T45" fmla="*/ T44 w 2040"/>
                              <a:gd name="T46" fmla="+- 0 569 -511"/>
                              <a:gd name="T47" fmla="*/ 569 h 1080"/>
                              <a:gd name="T48" fmla="+- 0 11360 9500"/>
                              <a:gd name="T49" fmla="*/ T48 w 2040"/>
                              <a:gd name="T50" fmla="+- 0 569 -511"/>
                              <a:gd name="T51" fmla="*/ 569 h 1080"/>
                              <a:gd name="T52" fmla="+- 0 11427 9500"/>
                              <a:gd name="T53" fmla="*/ T52 w 2040"/>
                              <a:gd name="T54" fmla="+- 0 557 -511"/>
                              <a:gd name="T55" fmla="*/ 557 h 1080"/>
                              <a:gd name="T56" fmla="+- 0 11482 9500"/>
                              <a:gd name="T57" fmla="*/ T56 w 2040"/>
                              <a:gd name="T58" fmla="+- 0 522 -511"/>
                              <a:gd name="T59" fmla="*/ 522 h 1080"/>
                              <a:gd name="T60" fmla="+- 0 11521 9500"/>
                              <a:gd name="T61" fmla="*/ T60 w 2040"/>
                              <a:gd name="T62" fmla="+- 0 470 -511"/>
                              <a:gd name="T63" fmla="*/ 470 h 1080"/>
                              <a:gd name="T64" fmla="+- 0 11540 9500"/>
                              <a:gd name="T65" fmla="*/ T64 w 2040"/>
                              <a:gd name="T66" fmla="+- 0 406 -511"/>
                              <a:gd name="T67" fmla="*/ 406 h 1080"/>
                              <a:gd name="T68" fmla="+- 0 11540 9500"/>
                              <a:gd name="T69" fmla="*/ T68 w 2040"/>
                              <a:gd name="T70" fmla="+- 0 389 -511"/>
                              <a:gd name="T71" fmla="*/ 389 h 1080"/>
                              <a:gd name="T72" fmla="+- 0 11540 9500"/>
                              <a:gd name="T73" fmla="*/ T72 w 2040"/>
                              <a:gd name="T74" fmla="+- 0 -331 -511"/>
                              <a:gd name="T75" fmla="*/ -331 h 1080"/>
                              <a:gd name="T76" fmla="+- 0 11528 9500"/>
                              <a:gd name="T77" fmla="*/ T76 w 2040"/>
                              <a:gd name="T78" fmla="+- 0 -397 -511"/>
                              <a:gd name="T79" fmla="*/ -397 h 1080"/>
                              <a:gd name="T80" fmla="+- 0 11493 9500"/>
                              <a:gd name="T81" fmla="*/ T80 w 2040"/>
                              <a:gd name="T82" fmla="+- 0 -452 -511"/>
                              <a:gd name="T83" fmla="*/ -452 h 1080"/>
                              <a:gd name="T84" fmla="+- 0 11441 9500"/>
                              <a:gd name="T85" fmla="*/ T84 w 2040"/>
                              <a:gd name="T86" fmla="+- 0 -491 -511"/>
                              <a:gd name="T87" fmla="*/ -491 h 1080"/>
                              <a:gd name="T88" fmla="+- 0 11377 9500"/>
                              <a:gd name="T89" fmla="*/ T88 w 2040"/>
                              <a:gd name="T90" fmla="+- 0 -510 -511"/>
                              <a:gd name="T91" fmla="*/ -510 h 1080"/>
                              <a:gd name="T92" fmla="+- 0 11360 9500"/>
                              <a:gd name="T93" fmla="*/ T92 w 2040"/>
                              <a:gd name="T94" fmla="+- 0 -511 -511"/>
                              <a:gd name="T95" fmla="*/ -511 h 1080"/>
                              <a:gd name="T96" fmla="+- 0 9680 9500"/>
                              <a:gd name="T97" fmla="*/ T96 w 2040"/>
                              <a:gd name="T98" fmla="+- 0 -511 -511"/>
                              <a:gd name="T99" fmla="*/ -511 h 1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040" h="1080">
                                <a:moveTo>
                                  <a:pt x="180" y="0"/>
                                </a:moveTo>
                                <a:lnTo>
                                  <a:pt x="114" y="13"/>
                                </a:lnTo>
                                <a:lnTo>
                                  <a:pt x="59" y="48"/>
                                </a:lnTo>
                                <a:lnTo>
                                  <a:pt x="20" y="99"/>
                                </a:lnTo>
                                <a:lnTo>
                                  <a:pt x="1" y="164"/>
                                </a:lnTo>
                                <a:lnTo>
                                  <a:pt x="0" y="180"/>
                                </a:lnTo>
                                <a:lnTo>
                                  <a:pt x="0" y="900"/>
                                </a:lnTo>
                                <a:lnTo>
                                  <a:pt x="13" y="966"/>
                                </a:lnTo>
                                <a:lnTo>
                                  <a:pt x="48" y="1022"/>
                                </a:lnTo>
                                <a:lnTo>
                                  <a:pt x="100" y="1061"/>
                                </a:lnTo>
                                <a:lnTo>
                                  <a:pt x="164" y="1080"/>
                                </a:lnTo>
                                <a:lnTo>
                                  <a:pt x="180" y="1080"/>
                                </a:lnTo>
                                <a:lnTo>
                                  <a:pt x="1860" y="1080"/>
                                </a:lnTo>
                                <a:lnTo>
                                  <a:pt x="1927" y="1068"/>
                                </a:lnTo>
                                <a:lnTo>
                                  <a:pt x="1982" y="1033"/>
                                </a:lnTo>
                                <a:lnTo>
                                  <a:pt x="2021" y="981"/>
                                </a:lnTo>
                                <a:lnTo>
                                  <a:pt x="2040" y="917"/>
                                </a:lnTo>
                                <a:lnTo>
                                  <a:pt x="2040" y="900"/>
                                </a:lnTo>
                                <a:lnTo>
                                  <a:pt x="2040" y="180"/>
                                </a:lnTo>
                                <a:lnTo>
                                  <a:pt x="2028" y="114"/>
                                </a:lnTo>
                                <a:lnTo>
                                  <a:pt x="1993" y="59"/>
                                </a:lnTo>
                                <a:lnTo>
                                  <a:pt x="1941" y="20"/>
                                </a:lnTo>
                                <a:lnTo>
                                  <a:pt x="1877" y="1"/>
                                </a:lnTo>
                                <a:lnTo>
                                  <a:pt x="1860" y="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387DC4" id="Group 285" o:spid="_x0000_s1026" style="position:absolute;margin-left:475pt;margin-top:-25.55pt;width:102pt;height:54pt;z-index:-1318;mso-position-horizontal-relative:page" coordorigin="9500,-511" coordsize="204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">
                <v:shape id="Freeform 286" o:spid="_x0000_s1027" style="position:absolute;left:9500;top:-511;width:2040;height:1080;visibility:visible;mso-wrap-style:square;v-text-anchor:top" coordsize="2040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" path="m180,l114,13,59,48,20,99,1,164,,180,,900r13,66l48,1022r52,39l164,1080r16,l1860,1080r67,-12l1982,1033r39,-52l2040,917r,-17l2040,180r-12,-66l1993,59,1941,20,1877,1,1860,,180,xe" fillcolor="blue" stroked="f">
                  <v:path arrowok="t" o:connecttype="custom" o:connectlocs="180,-511;114,-498;59,-463;20,-412;1,-347;0,-331;0,389;13,455;48,511;100,550;164,569;180,569;1860,569;1927,557;1982,522;2021,470;2040,406;2040,389;2040,-331;2028,-397;1993,-452;1941,-491;1877,-510;1860,-511;180,-511" o:connectangles="0,0,0,0,0,0,0,0,0,0,0,0,0,0,0,0,0,0,0,0,0,0,0,0,0"/>
                </v:shape>
                <w10:wrap anchorx="page"/>
              </v:group>
            </w:pict>
          </mc:Fallback>
        </mc:AlternateContent>
      </w:r>
      <w:r w:rsidR="00197D61">
        <w:rPr>
          <w:rFonts w:ascii="Arial" w:eastAsia="Arial" w:hAnsi="Arial" w:cs="Arial"/>
          <w:color w:val="FFFFFF"/>
          <w:w w:val="81"/>
          <w:position w:val="-1"/>
          <w:sz w:val="16"/>
          <w:szCs w:val="16"/>
        </w:rPr>
        <w:t>ETE</w:t>
      </w:r>
    </w:p>
    <w:p w14:paraId="7E46C00A" w14:textId="77777777" w:rsidR="007E2807" w:rsidRDefault="007E2807">
      <w:pPr>
        <w:spacing w:before="9" w:line="280" w:lineRule="exact"/>
        <w:rPr>
          <w:sz w:val="28"/>
          <w:szCs w:val="28"/>
        </w:rPr>
      </w:pPr>
    </w:p>
    <w:p w14:paraId="7B424574" w14:textId="4ED12E22" w:rsidR="007E2807" w:rsidRDefault="00D11B4C">
      <w:pPr>
        <w:spacing w:before="37"/>
        <w:ind w:left="2018"/>
        <w:rPr>
          <w:rFonts w:ascii="Arial" w:eastAsia="Arial" w:hAnsi="Arial" w:cs="Arial"/>
          <w:sz w:val="18"/>
          <w:szCs w:val="18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503315167" behindDoc="1" locked="0" layoutInCell="1" allowOverlap="1" wp14:anchorId="5410915C" wp14:editId="6CC4A3EA">
                <wp:simplePos x="0" y="0"/>
                <wp:positionH relativeFrom="page">
                  <wp:posOffset>790575</wp:posOffset>
                </wp:positionH>
                <wp:positionV relativeFrom="paragraph">
                  <wp:posOffset>-847090</wp:posOffset>
                </wp:positionV>
                <wp:extent cx="6257290" cy="1013460"/>
                <wp:effectExtent l="0" t="1905" r="635" b="3810"/>
                <wp:wrapNone/>
                <wp:docPr id="284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5"/>
                              <w:gridCol w:w="274"/>
                              <w:gridCol w:w="274"/>
                              <w:gridCol w:w="272"/>
                              <w:gridCol w:w="274"/>
                              <w:gridCol w:w="272"/>
                              <w:gridCol w:w="272"/>
                              <w:gridCol w:w="272"/>
                              <w:gridCol w:w="274"/>
                              <w:gridCol w:w="272"/>
                              <w:gridCol w:w="274"/>
                              <w:gridCol w:w="272"/>
                              <w:gridCol w:w="274"/>
                              <w:gridCol w:w="272"/>
                              <w:gridCol w:w="272"/>
                              <w:gridCol w:w="272"/>
                              <w:gridCol w:w="274"/>
                              <w:gridCol w:w="272"/>
                              <w:gridCol w:w="274"/>
                              <w:gridCol w:w="272"/>
                              <w:gridCol w:w="274"/>
                              <w:gridCol w:w="272"/>
                              <w:gridCol w:w="272"/>
                              <w:gridCol w:w="274"/>
                              <w:gridCol w:w="272"/>
                              <w:gridCol w:w="274"/>
                              <w:gridCol w:w="272"/>
                              <w:gridCol w:w="274"/>
                              <w:gridCol w:w="272"/>
                              <w:gridCol w:w="274"/>
                              <w:gridCol w:w="271"/>
                              <w:gridCol w:w="274"/>
                              <w:gridCol w:w="272"/>
                              <w:gridCol w:w="274"/>
                              <w:gridCol w:w="272"/>
                              <w:gridCol w:w="275"/>
                            </w:tblGrid>
                            <w:tr w:rsidR="007E2807" w14:paraId="6BD836E3" w14:textId="7777777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2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6CDD77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790CE7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F0B841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0D99A9C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70D3C65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1D2D3D8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015E78C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360DD26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10B4E1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9F7C672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84F1C9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3C74DA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5B97F3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E12D6D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B989ADF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7A228B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8C1DEB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6477BF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5296C8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6F4512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B98D88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776F39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F2CF39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049EAA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47BB3F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2E73169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5F5499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63D480D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01E5BA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BD6E397" w14:textId="77777777" w:rsidR="007E2807" w:rsidRDefault="007E2807"/>
                              </w:tc>
                              <w:tc>
                                <w:tcPr>
                                  <w:tcW w:w="27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E5FB96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AF17A44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EC5533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8D5ED7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77C4BB9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71EE85" w14:textId="77777777" w:rsidR="007E2807" w:rsidRDefault="007E2807"/>
                              </w:tc>
                            </w:tr>
                            <w:tr w:rsidR="007E2807" w14:paraId="2B3EA682" w14:textId="77777777">
                              <w:trPr>
                                <w:trHeight w:hRule="exact" w:val="263"/>
                              </w:trPr>
                              <w:tc>
                                <w:tcPr>
                                  <w:tcW w:w="2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0BE82BF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AAC2F7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062E96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35F474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EFD64F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FDA289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515C21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48294A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064EAC8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A8FA78B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1B2B67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15CF930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6D0A06C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A71DFC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3622B7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1DE9BFA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1282F6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36F99A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124170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65643E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C3706B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BCA72B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65DE7B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B1507EC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DDD084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94FB05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6EC8F4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2031A6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51D948E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D8F0F7" w14:textId="77777777" w:rsidR="007E2807" w:rsidRDefault="007E2807"/>
                              </w:tc>
                              <w:tc>
                                <w:tcPr>
                                  <w:tcW w:w="1637" w:type="dxa"/>
                                  <w:gridSpan w:val="6"/>
                                  <w:vMerge w:val="restart"/>
                                  <w:tcBorders>
                                    <w:top w:val="single" w:sz="5" w:space="0" w:color="000000"/>
                                    <w:left w:val="nil"/>
                                    <w:right w:val="nil"/>
                                  </w:tcBorders>
                                </w:tcPr>
                                <w:p w14:paraId="0FA1045B" w14:textId="77777777" w:rsidR="007E2807" w:rsidRDefault="007E2807">
                                  <w:pPr>
                                    <w:spacing w:before="1" w:line="14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2F30DB9F" w14:textId="77777777" w:rsidR="007E2807" w:rsidRDefault="00197D61">
                                  <w:pPr>
                                    <w:ind w:left="452" w:right="-61"/>
                                    <w:jc w:val="center"/>
                                    <w:rPr>
                                      <w:rFonts w:ascii="Wingdings" w:eastAsia="Wingdings" w:hAnsi="Wingdings" w:cs="Wingding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color w:val="FFFFFF"/>
                                      <w:sz w:val="18"/>
                                      <w:szCs w:val="18"/>
                                    </w:rPr>
                                    <w:t>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FFFFFF"/>
                                      <w:w w:val="82"/>
                                      <w:sz w:val="18"/>
                                      <w:szCs w:val="18"/>
                                    </w:rPr>
                                    <w:t>IMPORTANT</w:t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color w:val="FFFFFF"/>
                                      <w:sz w:val="18"/>
                                      <w:szCs w:val="18"/>
                                    </w:rPr>
                                    <w:t></w:t>
                                  </w:r>
                                </w:p>
                                <w:p w14:paraId="00661DF6" w14:textId="77777777" w:rsidR="007E2807" w:rsidRDefault="00197D61">
                                  <w:pPr>
                                    <w:spacing w:before="47" w:line="180" w:lineRule="exact"/>
                                    <w:ind w:left="292" w:right="-83" w:firstLine="212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FFFFFF"/>
                                      <w:w w:val="81"/>
                                      <w:sz w:val="16"/>
                                      <w:szCs w:val="16"/>
                                    </w:rPr>
                                    <w:t>USE ONLY BLOCK LETTERS TO COMPL</w:t>
                                  </w:r>
                                </w:p>
                                <w:p w14:paraId="68980682" w14:textId="77777777" w:rsidR="007E2807" w:rsidRDefault="00197D61">
                                  <w:pPr>
                                    <w:spacing w:line="180" w:lineRule="exact"/>
                                    <w:ind w:left="665" w:right="149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FFFFFF"/>
                                      <w:w w:val="81"/>
                                      <w:sz w:val="16"/>
                                      <w:szCs w:val="16"/>
                                    </w:rPr>
                                    <w:t>THIS FORM.</w:t>
                                  </w:r>
                                </w:p>
                              </w:tc>
                            </w:tr>
                            <w:tr w:rsidR="007E2807" w14:paraId="4472610B" w14:textId="77777777">
                              <w:trPr>
                                <w:trHeight w:hRule="exact" w:val="263"/>
                              </w:trPr>
                              <w:tc>
                                <w:tcPr>
                                  <w:tcW w:w="2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86A611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19D8FAD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49DADDA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0233B0B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9CED55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49DC01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89CB3B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469177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4765F7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1F5F24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91BA93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9AF72B8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AD0C419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FFE952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A6BA8B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4F3279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1502CD6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D508A0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B8B7C5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6ECBA6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08752EF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855412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F707B0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EEB9EA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5F0AB8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82AFDFA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5E3517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2781F4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FB15C3B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2C4789" w14:textId="77777777" w:rsidR="007E2807" w:rsidRDefault="007E2807"/>
                              </w:tc>
                              <w:tc>
                                <w:tcPr>
                                  <w:tcW w:w="1637" w:type="dxa"/>
                                  <w:gridSpan w:val="6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7C10F3C" w14:textId="77777777" w:rsidR="007E2807" w:rsidRDefault="007E2807"/>
                              </w:tc>
                            </w:tr>
                            <w:tr w:rsidR="007E2807" w14:paraId="5C7AAF23" w14:textId="77777777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2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01B14B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FB8355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EA1BBD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36DC8E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0B80495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94AF88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1EC15B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ECAECD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FADA26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8F97F5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C555AA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774356C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03241D5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145ACD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EC3CD1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7E60FAB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FF3E2C5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A4F7CA1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66CF6E4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D4870D4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1D535A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3137178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BF4F742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BEAA0A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08E46A1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387835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A6894C4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9202BCD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3D100C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B9D5527" w14:textId="77777777" w:rsidR="007E2807" w:rsidRDefault="007E2807"/>
                              </w:tc>
                              <w:tc>
                                <w:tcPr>
                                  <w:tcW w:w="1637" w:type="dxa"/>
                                  <w:gridSpan w:val="6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DD8AD3C" w14:textId="77777777" w:rsidR="007E2807" w:rsidRDefault="007E2807"/>
                              </w:tc>
                            </w:tr>
                            <w:tr w:rsidR="007E2807" w14:paraId="58CA746B" w14:textId="77777777">
                              <w:trPr>
                                <w:trHeight w:hRule="exact" w:val="263"/>
                              </w:trPr>
                              <w:tc>
                                <w:tcPr>
                                  <w:tcW w:w="2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9DB179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1AE4E0A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F4C2BA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DF4565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E75F5DA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6594F1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0FDF35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DF2BF41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A019FF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122F5E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AFF9EC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13A53A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3B6A1BF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0680A02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254BE99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20E58D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131043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363C378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4E7FFF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F915CAF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9D99F0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7276966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E034665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B07072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D6CADE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8314718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5813027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20F6C6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A7E305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ABD0F88" w14:textId="77777777" w:rsidR="007E2807" w:rsidRDefault="007E2807"/>
                              </w:tc>
                              <w:tc>
                                <w:tcPr>
                                  <w:tcW w:w="1637" w:type="dxa"/>
                                  <w:gridSpan w:val="6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209B0A4" w14:textId="77777777" w:rsidR="007E2807" w:rsidRDefault="007E2807"/>
                              </w:tc>
                            </w:tr>
                            <w:tr w:rsidR="007E2807" w14:paraId="183CF102" w14:textId="77777777">
                              <w:trPr>
                                <w:trHeight w:hRule="exact" w:val="263"/>
                              </w:trPr>
                              <w:tc>
                                <w:tcPr>
                                  <w:tcW w:w="27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E11BD6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BF5E151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7" w:space="0" w:color="000000"/>
                                  </w:tcBorders>
                                </w:tcPr>
                                <w:p w14:paraId="22D1D4F1" w14:textId="77777777" w:rsidR="007E2807" w:rsidRDefault="007E2807"/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5" w:space="0" w:color="000000"/>
                                    <w:left w:val="single" w:sz="7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E2E668" w14:textId="77777777" w:rsidR="007E2807" w:rsidRDefault="007E2807"/>
                              </w:tc>
                              <w:tc>
                                <w:tcPr>
                                  <w:tcW w:w="8732" w:type="dxa"/>
                                  <w:gridSpan w:val="3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29AE2137" w14:textId="77777777" w:rsidR="007E2807" w:rsidRDefault="007E2807"/>
                              </w:tc>
                            </w:tr>
                          </w:tbl>
                          <w:p w14:paraId="74F68BC7" w14:textId="77777777" w:rsidR="007E2807" w:rsidRDefault="007E280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0915C" id="Text Box 284" o:spid="_x0000_s1028" type="#_x0000_t202" style="position:absolute;left:0;text-align:left;margin-left:62.25pt;margin-top:-66.7pt;width:492.7pt;height:79.8pt;z-index:-13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5"/>
                        <w:gridCol w:w="274"/>
                        <w:gridCol w:w="274"/>
                        <w:gridCol w:w="272"/>
                        <w:gridCol w:w="274"/>
                        <w:gridCol w:w="272"/>
                        <w:gridCol w:w="272"/>
                        <w:gridCol w:w="272"/>
                        <w:gridCol w:w="274"/>
                        <w:gridCol w:w="272"/>
                        <w:gridCol w:w="274"/>
                        <w:gridCol w:w="272"/>
                        <w:gridCol w:w="274"/>
                        <w:gridCol w:w="272"/>
                        <w:gridCol w:w="272"/>
                        <w:gridCol w:w="272"/>
                        <w:gridCol w:w="274"/>
                        <w:gridCol w:w="272"/>
                        <w:gridCol w:w="274"/>
                        <w:gridCol w:w="272"/>
                        <w:gridCol w:w="274"/>
                        <w:gridCol w:w="272"/>
                        <w:gridCol w:w="272"/>
                        <w:gridCol w:w="274"/>
                        <w:gridCol w:w="272"/>
                        <w:gridCol w:w="274"/>
                        <w:gridCol w:w="272"/>
                        <w:gridCol w:w="274"/>
                        <w:gridCol w:w="272"/>
                        <w:gridCol w:w="274"/>
                        <w:gridCol w:w="271"/>
                        <w:gridCol w:w="274"/>
                        <w:gridCol w:w="272"/>
                        <w:gridCol w:w="274"/>
                        <w:gridCol w:w="272"/>
                        <w:gridCol w:w="275"/>
                      </w:tblGrid>
                      <w:tr w:rsidR="007E2807" w14:paraId="6BD836E3" w14:textId="77777777">
                        <w:trPr>
                          <w:trHeight w:hRule="exact" w:val="262"/>
                        </w:trPr>
                        <w:tc>
                          <w:tcPr>
                            <w:tcW w:w="2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6CDD77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790CE7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F0B841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0D99A9C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70D3C65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1D2D3D8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015E78C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360DD26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10B4E1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9F7C672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84F1C9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3C74DA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5B97F3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E12D6D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B989ADF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7A228B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8C1DEB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6477BF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5296C8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6F4512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B98D88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776F39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F2CF39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049EAA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47BB3F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2E73169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5F5499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63D480D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01E5BA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BD6E397" w14:textId="77777777" w:rsidR="007E2807" w:rsidRDefault="007E2807"/>
                        </w:tc>
                        <w:tc>
                          <w:tcPr>
                            <w:tcW w:w="27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E5FB96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AF17A44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EC5533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8D5ED7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77C4BB9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71EE85" w14:textId="77777777" w:rsidR="007E2807" w:rsidRDefault="007E2807"/>
                        </w:tc>
                      </w:tr>
                      <w:tr w:rsidR="007E2807" w14:paraId="2B3EA682" w14:textId="77777777">
                        <w:trPr>
                          <w:trHeight w:hRule="exact" w:val="263"/>
                        </w:trPr>
                        <w:tc>
                          <w:tcPr>
                            <w:tcW w:w="2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0BE82BF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AAC2F7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062E96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35F474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EFD64F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FDA289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515C21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48294A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064EAC8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A8FA78B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1B2B67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15CF930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6D0A06C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A71DFC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3622B7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1DE9BFA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1282F6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36F99A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124170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65643E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C3706B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BCA72B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65DE7B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B1507EC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DDD084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94FB05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6EC8F4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2031A6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51D948E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D8F0F7" w14:textId="77777777" w:rsidR="007E2807" w:rsidRDefault="007E2807"/>
                        </w:tc>
                        <w:tc>
                          <w:tcPr>
                            <w:tcW w:w="1637" w:type="dxa"/>
                            <w:gridSpan w:val="6"/>
                            <w:vMerge w:val="restart"/>
                            <w:tcBorders>
                              <w:top w:val="single" w:sz="5" w:space="0" w:color="000000"/>
                              <w:left w:val="nil"/>
                              <w:right w:val="nil"/>
                            </w:tcBorders>
                          </w:tcPr>
                          <w:p w14:paraId="0FA1045B" w14:textId="77777777" w:rsidR="007E2807" w:rsidRDefault="007E2807">
                            <w:pPr>
                              <w:spacing w:before="1" w:line="14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2F30DB9F" w14:textId="77777777" w:rsidR="007E2807" w:rsidRDefault="00197D61">
                            <w:pPr>
                              <w:ind w:left="452" w:right="-61"/>
                              <w:jc w:val="center"/>
                              <w:rPr>
                                <w:rFonts w:ascii="Wingdings" w:eastAsia="Wingdings" w:hAnsi="Wingdings" w:cs="Wingding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color w:val="FFFFFF"/>
                                <w:sz w:val="18"/>
                                <w:szCs w:val="18"/>
                              </w:rPr>
                              <w:t></w:t>
                            </w:r>
                            <w:r>
                              <w:rPr>
                                <w:color w:val="FFFFFF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w w:val="82"/>
                                <w:sz w:val="18"/>
                                <w:szCs w:val="18"/>
                              </w:rPr>
                              <w:t>IMPORTANT</w:t>
                            </w:r>
                            <w:r>
                              <w:rPr>
                                <w:rFonts w:ascii="Wingdings" w:eastAsia="Wingdings" w:hAnsi="Wingdings" w:cs="Wingdings"/>
                                <w:color w:val="FFFFFF"/>
                                <w:sz w:val="18"/>
                                <w:szCs w:val="18"/>
                              </w:rPr>
                              <w:t></w:t>
                            </w:r>
                          </w:p>
                          <w:p w14:paraId="00661DF6" w14:textId="77777777" w:rsidR="007E2807" w:rsidRDefault="00197D61">
                            <w:pPr>
                              <w:spacing w:before="47" w:line="180" w:lineRule="exact"/>
                              <w:ind w:left="292" w:right="-83" w:firstLine="21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w w:val="81"/>
                                <w:sz w:val="16"/>
                                <w:szCs w:val="16"/>
                              </w:rPr>
                              <w:t>USE ONLY BLOCK LETTERS TO COMPL</w:t>
                            </w:r>
                          </w:p>
                          <w:p w14:paraId="68980682" w14:textId="77777777" w:rsidR="007E2807" w:rsidRDefault="00197D61">
                            <w:pPr>
                              <w:spacing w:line="180" w:lineRule="exact"/>
                              <w:ind w:left="665" w:right="14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w w:val="81"/>
                                <w:sz w:val="16"/>
                                <w:szCs w:val="16"/>
                              </w:rPr>
                              <w:t>THIS FORM.</w:t>
                            </w:r>
                          </w:p>
                        </w:tc>
                      </w:tr>
                      <w:tr w:rsidR="007E2807" w14:paraId="4472610B" w14:textId="77777777">
                        <w:trPr>
                          <w:trHeight w:hRule="exact" w:val="263"/>
                        </w:trPr>
                        <w:tc>
                          <w:tcPr>
                            <w:tcW w:w="2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86A611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19D8FAD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49DADDA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0233B0B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9CED55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49DC01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89CB3B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469177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4765F7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1F5F24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91BA93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9AF72B8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AD0C419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FFE952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A6BA8B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4F3279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1502CD6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D508A0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B8B7C5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6ECBA6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08752EF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855412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F707B0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EEB9EA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5F0AB8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82AFDFA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5E3517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2781F4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FB15C3B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2C4789" w14:textId="77777777" w:rsidR="007E2807" w:rsidRDefault="007E2807"/>
                        </w:tc>
                        <w:tc>
                          <w:tcPr>
                            <w:tcW w:w="1637" w:type="dxa"/>
                            <w:gridSpan w:val="6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14:paraId="77C10F3C" w14:textId="77777777" w:rsidR="007E2807" w:rsidRDefault="007E2807"/>
                        </w:tc>
                      </w:tr>
                      <w:tr w:rsidR="007E2807" w14:paraId="5C7AAF23" w14:textId="77777777">
                        <w:trPr>
                          <w:trHeight w:hRule="exact" w:val="262"/>
                        </w:trPr>
                        <w:tc>
                          <w:tcPr>
                            <w:tcW w:w="2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01B14B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FB8355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EA1BBD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36DC8E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0B80495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94AF88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1EC15B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ECAECD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FADA26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8F97F5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C555AA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774356C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03241D5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145ACD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EC3CD1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7E60FAB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FF3E2C5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A4F7CA1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66CF6E4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D4870D4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1D535A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3137178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BF4F742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BEAA0A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08E46A1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387835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A6894C4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9202BCD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3D100C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B9D5527" w14:textId="77777777" w:rsidR="007E2807" w:rsidRDefault="007E2807"/>
                        </w:tc>
                        <w:tc>
                          <w:tcPr>
                            <w:tcW w:w="1637" w:type="dxa"/>
                            <w:gridSpan w:val="6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14:paraId="5DD8AD3C" w14:textId="77777777" w:rsidR="007E2807" w:rsidRDefault="007E2807"/>
                        </w:tc>
                      </w:tr>
                      <w:tr w:rsidR="007E2807" w14:paraId="58CA746B" w14:textId="77777777">
                        <w:trPr>
                          <w:trHeight w:hRule="exact" w:val="263"/>
                        </w:trPr>
                        <w:tc>
                          <w:tcPr>
                            <w:tcW w:w="2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9DB179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1AE4E0A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F4C2BA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DF4565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E75F5DA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6594F1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0FDF35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DF2BF41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A019FF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122F5E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AFF9EC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13A53A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3B6A1BF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0680A02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254BE99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20E58D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131043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363C378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4E7FFF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F915CAF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9D99F0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7276966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E034665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B07072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D6CADE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8314718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5813027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20F6C6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A7E305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ABD0F88" w14:textId="77777777" w:rsidR="007E2807" w:rsidRDefault="007E2807"/>
                        </w:tc>
                        <w:tc>
                          <w:tcPr>
                            <w:tcW w:w="1637" w:type="dxa"/>
                            <w:gridSpan w:val="6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209B0A4" w14:textId="77777777" w:rsidR="007E2807" w:rsidRDefault="007E2807"/>
                        </w:tc>
                      </w:tr>
                      <w:tr w:rsidR="007E2807" w14:paraId="183CF102" w14:textId="77777777">
                        <w:trPr>
                          <w:trHeight w:hRule="exact" w:val="263"/>
                        </w:trPr>
                        <w:tc>
                          <w:tcPr>
                            <w:tcW w:w="27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E11BD6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BF5E151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7" w:space="0" w:color="000000"/>
                            </w:tcBorders>
                          </w:tcPr>
                          <w:p w14:paraId="22D1D4F1" w14:textId="77777777" w:rsidR="007E2807" w:rsidRDefault="007E2807"/>
                        </w:tc>
                        <w:tc>
                          <w:tcPr>
                            <w:tcW w:w="272" w:type="dxa"/>
                            <w:tcBorders>
                              <w:top w:val="single" w:sz="5" w:space="0" w:color="000000"/>
                              <w:left w:val="single" w:sz="7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E2E668" w14:textId="77777777" w:rsidR="007E2807" w:rsidRDefault="007E2807"/>
                        </w:tc>
                        <w:tc>
                          <w:tcPr>
                            <w:tcW w:w="8732" w:type="dxa"/>
                            <w:gridSpan w:val="32"/>
                            <w:tcBorders>
                              <w:top w:val="single" w:sz="5" w:space="0" w:color="000000"/>
                              <w:left w:val="single" w:sz="5" w:space="0" w:color="000000"/>
                              <w:bottom w:val="nil"/>
                              <w:right w:val="nil"/>
                            </w:tcBorders>
                          </w:tcPr>
                          <w:p w14:paraId="29AE2137" w14:textId="77777777" w:rsidR="007E2807" w:rsidRDefault="007E2807"/>
                        </w:tc>
                      </w:tr>
                    </w:tbl>
                    <w:p w14:paraId="74F68BC7" w14:textId="77777777" w:rsidR="007E2807" w:rsidRDefault="007E2807"/>
                  </w:txbxContent>
                </v:textbox>
                <w10:wrap anchorx="page"/>
              </v:shape>
            </w:pict>
          </mc:Fallback>
        </mc:AlternateConten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POSTAL CODE</w:t>
      </w:r>
    </w:p>
    <w:p w14:paraId="386F5CDE" w14:textId="77777777" w:rsidR="007E2807" w:rsidRDefault="00197D61">
      <w:pPr>
        <w:tabs>
          <w:tab w:val="left" w:pos="10080"/>
        </w:tabs>
        <w:spacing w:before="54" w:line="200" w:lineRule="exact"/>
        <w:ind w:left="26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w w:val="82"/>
          <w:position w:val="-1"/>
          <w:sz w:val="18"/>
          <w:szCs w:val="18"/>
        </w:rPr>
        <w:t>1.3</w:t>
      </w:r>
      <w:r>
        <w:rPr>
          <w:rFonts w:ascii="Arial" w:eastAsia="Arial" w:hAnsi="Arial" w:cs="Arial"/>
          <w:b/>
          <w:position w:val="-1"/>
          <w:sz w:val="18"/>
          <w:szCs w:val="18"/>
        </w:rPr>
        <w:t xml:space="preserve">       </w:t>
      </w:r>
      <w:r>
        <w:rPr>
          <w:rFonts w:ascii="Arial" w:eastAsia="Arial" w:hAnsi="Arial" w:cs="Arial"/>
          <w:b/>
          <w:spacing w:val="-1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82"/>
          <w:position w:val="-1"/>
          <w:sz w:val="18"/>
          <w:szCs w:val="18"/>
        </w:rPr>
        <w:t>Phys</w:t>
      </w:r>
      <w:r>
        <w:rPr>
          <w:rFonts w:ascii="Arial" w:eastAsia="Arial" w:hAnsi="Arial" w:cs="Arial"/>
          <w:b/>
          <w:spacing w:val="1"/>
          <w:w w:val="82"/>
          <w:position w:val="-1"/>
          <w:sz w:val="18"/>
          <w:szCs w:val="18"/>
        </w:rPr>
        <w:t>i</w:t>
      </w:r>
      <w:r>
        <w:rPr>
          <w:rFonts w:ascii="Arial" w:eastAsia="Arial" w:hAnsi="Arial" w:cs="Arial"/>
          <w:b/>
          <w:w w:val="82"/>
          <w:position w:val="-1"/>
          <w:sz w:val="18"/>
          <w:szCs w:val="18"/>
        </w:rPr>
        <w:t>cal</w:t>
      </w:r>
      <w:r>
        <w:rPr>
          <w:rFonts w:ascii="Arial" w:eastAsia="Arial" w:hAnsi="Arial" w:cs="Arial"/>
          <w:b/>
          <w:spacing w:val="-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82"/>
          <w:position w:val="-1"/>
          <w:sz w:val="18"/>
          <w:szCs w:val="18"/>
        </w:rPr>
        <w:t>Add</w:t>
      </w:r>
      <w:r>
        <w:rPr>
          <w:rFonts w:ascii="Arial" w:eastAsia="Arial" w:hAnsi="Arial" w:cs="Arial"/>
          <w:b/>
          <w:spacing w:val="1"/>
          <w:w w:val="82"/>
          <w:position w:val="-1"/>
          <w:sz w:val="18"/>
          <w:szCs w:val="18"/>
        </w:rPr>
        <w:t>r</w:t>
      </w:r>
      <w:r>
        <w:rPr>
          <w:rFonts w:ascii="Arial" w:eastAsia="Arial" w:hAnsi="Arial" w:cs="Arial"/>
          <w:b/>
          <w:w w:val="82"/>
          <w:position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w w:val="82"/>
          <w:position w:val="-1"/>
          <w:sz w:val="18"/>
          <w:szCs w:val="18"/>
        </w:rPr>
        <w:t>s</w:t>
      </w:r>
      <w:r>
        <w:rPr>
          <w:rFonts w:ascii="Arial" w:eastAsia="Arial" w:hAnsi="Arial" w:cs="Arial"/>
          <w:b/>
          <w:w w:val="82"/>
          <w:position w:val="-1"/>
          <w:sz w:val="18"/>
          <w:szCs w:val="18"/>
        </w:rPr>
        <w:t>s</w:t>
      </w:r>
      <w:r>
        <w:rPr>
          <w:rFonts w:ascii="Arial" w:eastAsia="Arial" w:hAnsi="Arial" w:cs="Arial"/>
          <w:b/>
          <w:spacing w:val="-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82"/>
          <w:position w:val="-1"/>
          <w:sz w:val="18"/>
          <w:szCs w:val="18"/>
        </w:rPr>
        <w:t>of</w:t>
      </w:r>
      <w:r>
        <w:rPr>
          <w:rFonts w:ascii="Arial" w:eastAsia="Arial" w:hAnsi="Arial" w:cs="Arial"/>
          <w:b/>
          <w:spacing w:val="-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82"/>
          <w:position w:val="-1"/>
          <w:sz w:val="18"/>
          <w:szCs w:val="18"/>
        </w:rPr>
        <w:t>Bus</w:t>
      </w:r>
      <w:r>
        <w:rPr>
          <w:rFonts w:ascii="Arial" w:eastAsia="Arial" w:hAnsi="Arial" w:cs="Arial"/>
          <w:b/>
          <w:spacing w:val="1"/>
          <w:w w:val="82"/>
          <w:position w:val="-1"/>
          <w:sz w:val="18"/>
          <w:szCs w:val="18"/>
        </w:rPr>
        <w:t>i</w:t>
      </w:r>
      <w:r>
        <w:rPr>
          <w:rFonts w:ascii="Arial" w:eastAsia="Arial" w:hAnsi="Arial" w:cs="Arial"/>
          <w:b/>
          <w:w w:val="82"/>
          <w:position w:val="-1"/>
          <w:sz w:val="18"/>
          <w:szCs w:val="18"/>
        </w:rPr>
        <w:t>ne</w:t>
      </w:r>
      <w:r>
        <w:rPr>
          <w:rFonts w:ascii="Arial" w:eastAsia="Arial" w:hAnsi="Arial" w:cs="Arial"/>
          <w:b/>
          <w:spacing w:val="1"/>
          <w:w w:val="82"/>
          <w:position w:val="-1"/>
          <w:sz w:val="18"/>
          <w:szCs w:val="18"/>
        </w:rPr>
        <w:t>s</w:t>
      </w:r>
      <w:r>
        <w:rPr>
          <w:rFonts w:ascii="Arial" w:eastAsia="Arial" w:hAnsi="Arial" w:cs="Arial"/>
          <w:b/>
          <w:w w:val="82"/>
          <w:position w:val="-1"/>
          <w:sz w:val="18"/>
          <w:szCs w:val="18"/>
        </w:rPr>
        <w:t>s/N</w:t>
      </w:r>
      <w:r>
        <w:rPr>
          <w:rFonts w:ascii="Arial" w:eastAsia="Arial" w:hAnsi="Arial" w:cs="Arial"/>
          <w:b/>
          <w:spacing w:val="1"/>
          <w:w w:val="82"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w w:val="82"/>
          <w:position w:val="-1"/>
          <w:sz w:val="18"/>
          <w:szCs w:val="18"/>
        </w:rPr>
        <w:t>me(s)</w:t>
      </w:r>
      <w:r>
        <w:rPr>
          <w:rFonts w:ascii="Arial" w:eastAsia="Arial" w:hAnsi="Arial" w:cs="Arial"/>
          <w:b/>
          <w:spacing w:val="-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82"/>
          <w:position w:val="-1"/>
          <w:sz w:val="18"/>
          <w:szCs w:val="18"/>
        </w:rPr>
        <w:t>of</w:t>
      </w:r>
      <w:r>
        <w:rPr>
          <w:rFonts w:ascii="Arial" w:eastAsia="Arial" w:hAnsi="Arial" w:cs="Arial"/>
          <w:b/>
          <w:spacing w:val="-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82"/>
          <w:position w:val="-1"/>
          <w:sz w:val="18"/>
          <w:szCs w:val="18"/>
        </w:rPr>
        <w:t>Farm</w:t>
      </w:r>
      <w:r>
        <w:rPr>
          <w:rFonts w:ascii="Arial" w:eastAsia="Arial" w:hAnsi="Arial" w:cs="Arial"/>
          <w:b/>
          <w:spacing w:val="1"/>
          <w:w w:val="82"/>
          <w:position w:val="-1"/>
          <w:sz w:val="18"/>
          <w:szCs w:val="18"/>
        </w:rPr>
        <w:t>(s</w:t>
      </w:r>
      <w:r>
        <w:rPr>
          <w:rFonts w:ascii="Arial" w:eastAsia="Arial" w:hAnsi="Arial" w:cs="Arial"/>
          <w:spacing w:val="1"/>
          <w:w w:val="81"/>
          <w:position w:val="-1"/>
          <w:sz w:val="18"/>
          <w:szCs w:val="18"/>
        </w:rPr>
        <w:t>)</w:t>
      </w:r>
      <w:r>
        <w:rPr>
          <w:rFonts w:ascii="Arial" w:eastAsia="Arial" w:hAnsi="Arial" w:cs="Arial"/>
          <w:w w:val="8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234A6F84" w14:textId="77777777" w:rsidR="007E2807" w:rsidRDefault="007E2807">
      <w:pPr>
        <w:spacing w:before="2" w:line="200" w:lineRule="exact"/>
      </w:pPr>
    </w:p>
    <w:p w14:paraId="79A4DDA3" w14:textId="63DDD6D3" w:rsidR="007E2807" w:rsidRDefault="00D11B4C">
      <w:pPr>
        <w:tabs>
          <w:tab w:val="left" w:pos="10140"/>
        </w:tabs>
        <w:spacing w:before="34" w:line="220" w:lineRule="exact"/>
        <w:ind w:left="856"/>
        <w:rPr>
          <w:rFonts w:ascii="Arial" w:eastAsia="Arial" w:hAnsi="Arial" w:cs="Arial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503315163" behindDoc="1" locked="0" layoutInCell="1" allowOverlap="1" wp14:anchorId="1AA54CF7" wp14:editId="40BE6963">
                <wp:simplePos x="0" y="0"/>
                <wp:positionH relativeFrom="page">
                  <wp:posOffset>5880100</wp:posOffset>
                </wp:positionH>
                <wp:positionV relativeFrom="paragraph">
                  <wp:posOffset>281940</wp:posOffset>
                </wp:positionV>
                <wp:extent cx="1303020" cy="895350"/>
                <wp:effectExtent l="12700" t="13335" r="8255" b="5715"/>
                <wp:wrapNone/>
                <wp:docPr id="282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3020" cy="895350"/>
                          <a:chOff x="9260" y="444"/>
                          <a:chExt cx="2052" cy="1410"/>
                        </a:xfrm>
                      </wpg:grpSpPr>
                      <wps:wsp>
                        <wps:cNvPr id="283" name="Freeform 283"/>
                        <wps:cNvSpPr>
                          <a:spLocks/>
                        </wps:cNvSpPr>
                        <wps:spPr bwMode="auto">
                          <a:xfrm>
                            <a:off x="9260" y="444"/>
                            <a:ext cx="2052" cy="1410"/>
                          </a:xfrm>
                          <a:custGeom>
                            <a:avLst/>
                            <a:gdLst>
                              <a:gd name="T0" fmla="+- 0 11312 9260"/>
                              <a:gd name="T1" fmla="*/ T0 w 2052"/>
                              <a:gd name="T2" fmla="+- 0 444 444"/>
                              <a:gd name="T3" fmla="*/ 444 h 1410"/>
                              <a:gd name="T4" fmla="+- 0 9260 9260"/>
                              <a:gd name="T5" fmla="*/ T4 w 2052"/>
                              <a:gd name="T6" fmla="+- 0 444 444"/>
                              <a:gd name="T7" fmla="*/ 444 h 1410"/>
                              <a:gd name="T8" fmla="+- 0 9260 9260"/>
                              <a:gd name="T9" fmla="*/ T8 w 2052"/>
                              <a:gd name="T10" fmla="+- 0 1854 444"/>
                              <a:gd name="T11" fmla="*/ 1854 h 1410"/>
                              <a:gd name="T12" fmla="+- 0 11312 9260"/>
                              <a:gd name="T13" fmla="*/ T12 w 2052"/>
                              <a:gd name="T14" fmla="+- 0 1854 444"/>
                              <a:gd name="T15" fmla="*/ 1854 h 1410"/>
                              <a:gd name="T16" fmla="+- 0 11312 9260"/>
                              <a:gd name="T17" fmla="*/ T16 w 2052"/>
                              <a:gd name="T18" fmla="+- 0 444 444"/>
                              <a:gd name="T19" fmla="*/ 444 h 1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52" h="1410">
                                <a:moveTo>
                                  <a:pt x="20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0"/>
                                </a:lnTo>
                                <a:lnTo>
                                  <a:pt x="2052" y="1410"/>
                                </a:lnTo>
                                <a:lnTo>
                                  <a:pt x="20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F3F6F0" id="Group 282" o:spid="_x0000_s1026" style="position:absolute;margin-left:463pt;margin-top:22.2pt;width:102.6pt;height:70.5pt;z-index:-1317;mso-position-horizontal-relative:page" coordorigin="9260,444" coordsize="2052,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">
                <v:shape id="Freeform 283" o:spid="_x0000_s1027" style="position:absolute;left:9260;top:444;width:2052;height:1410;visibility:visible;mso-wrap-style:square;v-text-anchor:top" coordsize="2052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" path="m2052,l,,,1410r2052,l2052,xe" filled="f" strokecolor="maroon">
                  <v:path arrowok="t" o:connecttype="custom" o:connectlocs="2052,444;0,444;0,1854;2052,1854;2052,444" o:connectangles="0,0,0,0,0"/>
                </v:shape>
                <w10:wrap anchorx="page"/>
              </v:group>
            </w:pict>
          </mc:Fallback>
        </mc:AlternateContent>
      </w:r>
      <w:r w:rsidR="00197D61">
        <w:rPr>
          <w:rFonts w:ascii="Arial" w:eastAsia="Arial" w:hAnsi="Arial" w:cs="Arial"/>
          <w:w w:val="82"/>
          <w:position w:val="-1"/>
          <w:u w:val="single" w:color="000000"/>
        </w:rPr>
        <w:t xml:space="preserve"> </w:t>
      </w:r>
      <w:r w:rsidR="00197D61">
        <w:rPr>
          <w:rFonts w:ascii="Arial" w:eastAsia="Arial" w:hAnsi="Arial" w:cs="Arial"/>
          <w:position w:val="-1"/>
          <w:u w:val="single" w:color="000000"/>
        </w:rPr>
        <w:t xml:space="preserve">                                                                                                                                          </w:t>
      </w:r>
      <w:r w:rsidR="00197D61">
        <w:rPr>
          <w:rFonts w:ascii="Arial" w:eastAsia="Arial" w:hAnsi="Arial" w:cs="Arial"/>
          <w:spacing w:val="6"/>
          <w:position w:val="-1"/>
          <w:u w:val="single" w:color="000000"/>
        </w:rPr>
        <w:t xml:space="preserve"> </w:t>
      </w:r>
      <w:r w:rsidR="00197D61">
        <w:rPr>
          <w:rFonts w:ascii="Arial" w:eastAsia="Arial" w:hAnsi="Arial" w:cs="Arial"/>
          <w:w w:val="82"/>
          <w:position w:val="-1"/>
        </w:rPr>
        <w:t>Code:</w:t>
      </w:r>
      <w:r w:rsidR="00197D61">
        <w:rPr>
          <w:rFonts w:ascii="Arial" w:eastAsia="Arial" w:hAnsi="Arial" w:cs="Arial"/>
          <w:w w:val="82"/>
          <w:position w:val="-1"/>
          <w:u w:val="single" w:color="000000"/>
        </w:rPr>
        <w:t xml:space="preserve"> </w:t>
      </w:r>
      <w:r w:rsidR="00197D61">
        <w:rPr>
          <w:rFonts w:ascii="Arial" w:eastAsia="Arial" w:hAnsi="Arial" w:cs="Arial"/>
          <w:position w:val="-1"/>
          <w:u w:val="single" w:color="000000"/>
        </w:rPr>
        <w:tab/>
      </w:r>
    </w:p>
    <w:p w14:paraId="44D7A961" w14:textId="77777777" w:rsidR="007E2807" w:rsidRDefault="007E2807">
      <w:pPr>
        <w:spacing w:before="8" w:line="180" w:lineRule="exact"/>
        <w:rPr>
          <w:sz w:val="19"/>
          <w:szCs w:val="19"/>
        </w:rPr>
        <w:sectPr w:rsidR="007E2807" w:rsidSect="00AE4794">
          <w:type w:val="continuous"/>
          <w:pgSz w:w="11920" w:h="16840"/>
          <w:pgMar w:top="200" w:right="160" w:bottom="0" w:left="440" w:header="720" w:footer="720" w:gutter="0"/>
          <w:cols w:space="720"/>
        </w:sectPr>
      </w:pPr>
    </w:p>
    <w:p w14:paraId="2089CF1F" w14:textId="77777777" w:rsidR="007E2807" w:rsidRDefault="00197D61">
      <w:pPr>
        <w:tabs>
          <w:tab w:val="left" w:pos="6740"/>
        </w:tabs>
        <w:spacing w:before="34" w:line="220" w:lineRule="exact"/>
        <w:ind w:left="812"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w w:val="82"/>
          <w:position w:val="-1"/>
          <w:sz w:val="18"/>
          <w:szCs w:val="18"/>
        </w:rPr>
        <w:t>Mag</w:t>
      </w:r>
      <w:r>
        <w:rPr>
          <w:rFonts w:ascii="Arial" w:eastAsia="Arial" w:hAnsi="Arial" w:cs="Arial"/>
          <w:b/>
          <w:spacing w:val="1"/>
          <w:w w:val="82"/>
          <w:position w:val="-1"/>
          <w:sz w:val="18"/>
          <w:szCs w:val="18"/>
        </w:rPr>
        <w:t>i</w:t>
      </w:r>
      <w:r>
        <w:rPr>
          <w:rFonts w:ascii="Arial" w:eastAsia="Arial" w:hAnsi="Arial" w:cs="Arial"/>
          <w:b/>
          <w:w w:val="82"/>
          <w:position w:val="-1"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w w:val="82"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w w:val="82"/>
          <w:position w:val="-1"/>
          <w:sz w:val="18"/>
          <w:szCs w:val="18"/>
        </w:rPr>
        <w:t>erial</w:t>
      </w:r>
      <w:r>
        <w:rPr>
          <w:rFonts w:ascii="Arial" w:eastAsia="Arial" w:hAnsi="Arial" w:cs="Arial"/>
          <w:b/>
          <w:spacing w:val="-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w w:val="82"/>
          <w:position w:val="-1"/>
          <w:sz w:val="18"/>
          <w:szCs w:val="18"/>
        </w:rPr>
        <w:t>d</w:t>
      </w:r>
      <w:r>
        <w:rPr>
          <w:rFonts w:ascii="Arial" w:eastAsia="Arial" w:hAnsi="Arial" w:cs="Arial"/>
          <w:b/>
          <w:w w:val="82"/>
          <w:position w:val="-1"/>
          <w:sz w:val="18"/>
          <w:szCs w:val="18"/>
        </w:rPr>
        <w:t>istrict</w:t>
      </w:r>
      <w:r>
        <w:rPr>
          <w:rFonts w:ascii="Arial" w:eastAsia="Arial" w:hAnsi="Arial" w:cs="Arial"/>
          <w:spacing w:val="1"/>
          <w:w w:val="82"/>
          <w:position w:val="-1"/>
        </w:rPr>
        <w:t>:</w:t>
      </w:r>
      <w:r>
        <w:rPr>
          <w:rFonts w:ascii="Arial" w:eastAsia="Arial" w:hAnsi="Arial" w:cs="Arial"/>
          <w:w w:val="82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61DBACC7" w14:textId="77777777" w:rsidR="007E2807" w:rsidRDefault="00197D61">
      <w:pPr>
        <w:spacing w:before="63"/>
        <w:rPr>
          <w:rFonts w:ascii="Arial" w:eastAsia="Arial" w:hAnsi="Arial" w:cs="Arial"/>
          <w:sz w:val="14"/>
          <w:szCs w:val="14"/>
        </w:rPr>
        <w:sectPr w:rsidR="007E2807" w:rsidSect="00AE4794">
          <w:type w:val="continuous"/>
          <w:pgSz w:w="11920" w:h="16840"/>
          <w:pgMar w:top="200" w:right="160" w:bottom="0" w:left="440" w:header="720" w:footer="720" w:gutter="0"/>
          <w:cols w:num="2" w:space="720" w:equalWidth="0">
            <w:col w:w="6759" w:space="2607"/>
            <w:col w:w="1954"/>
          </w:cols>
        </w:sectPr>
      </w:pPr>
      <w:r>
        <w:br w:type="column"/>
      </w:r>
      <w:r>
        <w:rPr>
          <w:rFonts w:ascii="Arial" w:eastAsia="Arial" w:hAnsi="Arial" w:cs="Arial"/>
          <w:b/>
          <w:w w:val="82"/>
          <w:sz w:val="14"/>
          <w:szCs w:val="14"/>
        </w:rPr>
        <w:t>FOR</w:t>
      </w:r>
      <w:r>
        <w:rPr>
          <w:rFonts w:ascii="Arial" w:eastAsia="Arial" w:hAnsi="Arial" w:cs="Arial"/>
          <w:b/>
          <w:spacing w:val="-1"/>
          <w:w w:val="8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w w:val="82"/>
          <w:sz w:val="14"/>
          <w:szCs w:val="14"/>
        </w:rPr>
        <w:t>OFFICE USE</w:t>
      </w:r>
    </w:p>
    <w:p w14:paraId="43804A4D" w14:textId="77777777" w:rsidR="007E2807" w:rsidRDefault="007E2807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5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3261"/>
        <w:gridCol w:w="3260"/>
      </w:tblGrid>
      <w:tr w:rsidR="007E2807" w14:paraId="5FDA60B7" w14:textId="77777777">
        <w:trPr>
          <w:trHeight w:hRule="exact" w:val="293"/>
        </w:trPr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F370D" w14:textId="77777777" w:rsidR="007E2807" w:rsidRDefault="00197D61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82"/>
              </w:rPr>
              <w:t>Contact details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FC7B5" w14:textId="77777777" w:rsidR="007E2807" w:rsidRDefault="00197D61">
            <w:pPr>
              <w:spacing w:line="220" w:lineRule="exact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82"/>
              </w:rPr>
              <w:t>Tel: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D70BA" w14:textId="77777777" w:rsidR="007E2807" w:rsidRDefault="00197D61">
            <w:pPr>
              <w:spacing w:line="220" w:lineRule="exact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82"/>
              </w:rPr>
              <w:t>Contact Person:</w:t>
            </w:r>
          </w:p>
        </w:tc>
      </w:tr>
      <w:tr w:rsidR="007E2807" w14:paraId="26C1FB22" w14:textId="77777777">
        <w:trPr>
          <w:trHeight w:hRule="exact" w:val="299"/>
        </w:trPr>
        <w:tc>
          <w:tcPr>
            <w:tcW w:w="46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D41D1" w14:textId="77777777" w:rsidR="007E2807" w:rsidRDefault="00197D61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82"/>
              </w:rPr>
              <w:t>Fax: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2DA00" w14:textId="77777777" w:rsidR="007E2807" w:rsidRDefault="00197D61">
            <w:pPr>
              <w:spacing w:line="220" w:lineRule="exact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82"/>
              </w:rPr>
              <w:t>Cell:</w:t>
            </w:r>
          </w:p>
        </w:tc>
      </w:tr>
      <w:tr w:rsidR="007E2807" w14:paraId="00005612" w14:textId="77777777">
        <w:trPr>
          <w:trHeight w:hRule="exact" w:val="275"/>
        </w:trPr>
        <w:tc>
          <w:tcPr>
            <w:tcW w:w="793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C059D" w14:textId="77777777" w:rsidR="007E2807" w:rsidRDefault="00197D61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82"/>
              </w:rPr>
              <w:t>Email:</w:t>
            </w:r>
          </w:p>
        </w:tc>
      </w:tr>
    </w:tbl>
    <w:p w14:paraId="27F291BC" w14:textId="77777777" w:rsidR="007E2807" w:rsidRDefault="007E2807">
      <w:pPr>
        <w:spacing w:before="2" w:line="220" w:lineRule="exact"/>
        <w:rPr>
          <w:sz w:val="22"/>
          <w:szCs w:val="22"/>
        </w:rPr>
      </w:pPr>
    </w:p>
    <w:p w14:paraId="1FCD9EAF" w14:textId="213C2B4F" w:rsidR="007E2807" w:rsidRDefault="00D11B4C">
      <w:pPr>
        <w:spacing w:before="34"/>
        <w:ind w:left="377"/>
        <w:rPr>
          <w:rFonts w:ascii="Arial" w:eastAsia="Arial" w:hAnsi="Arial" w:cs="Arial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503315153" behindDoc="1" locked="0" layoutInCell="1" allowOverlap="1" wp14:anchorId="528671B4" wp14:editId="4772FC0C">
                <wp:simplePos x="0" y="0"/>
                <wp:positionH relativeFrom="page">
                  <wp:posOffset>443865</wp:posOffset>
                </wp:positionH>
                <wp:positionV relativeFrom="paragraph">
                  <wp:posOffset>-43815</wp:posOffset>
                </wp:positionV>
                <wp:extent cx="6899910" cy="217170"/>
                <wp:effectExtent l="5715" t="6985" r="0" b="0"/>
                <wp:wrapNone/>
                <wp:docPr id="271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9910" cy="217170"/>
                          <a:chOff x="699" y="-69"/>
                          <a:chExt cx="10866" cy="342"/>
                        </a:xfrm>
                      </wpg:grpSpPr>
                      <wps:wsp>
                        <wps:cNvPr id="272" name="Freeform 281"/>
                        <wps:cNvSpPr>
                          <a:spLocks/>
                        </wps:cNvSpPr>
                        <wps:spPr bwMode="auto">
                          <a:xfrm>
                            <a:off x="709" y="-57"/>
                            <a:ext cx="1267" cy="320"/>
                          </a:xfrm>
                          <a:custGeom>
                            <a:avLst/>
                            <a:gdLst>
                              <a:gd name="T0" fmla="+- 0 1976 709"/>
                              <a:gd name="T1" fmla="*/ T0 w 1267"/>
                              <a:gd name="T2" fmla="+- 0 -57 -57"/>
                              <a:gd name="T3" fmla="*/ -57 h 320"/>
                              <a:gd name="T4" fmla="+- 0 1868 709"/>
                              <a:gd name="T5" fmla="*/ T4 w 1267"/>
                              <a:gd name="T6" fmla="+- 0 -57 -57"/>
                              <a:gd name="T7" fmla="*/ -57 h 320"/>
                              <a:gd name="T8" fmla="+- 0 1868 709"/>
                              <a:gd name="T9" fmla="*/ T8 w 1267"/>
                              <a:gd name="T10" fmla="+- 0 264 -57"/>
                              <a:gd name="T11" fmla="*/ 264 h 320"/>
                              <a:gd name="T12" fmla="+- 0 1976 709"/>
                              <a:gd name="T13" fmla="*/ T12 w 1267"/>
                              <a:gd name="T14" fmla="+- 0 264 -57"/>
                              <a:gd name="T15" fmla="*/ 264 h 320"/>
                              <a:gd name="T16" fmla="+- 0 1976 709"/>
                              <a:gd name="T17" fmla="*/ T16 w 1267"/>
                              <a:gd name="T18" fmla="+- 0 -57 -57"/>
                              <a:gd name="T19" fmla="*/ -57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67" h="320">
                                <a:moveTo>
                                  <a:pt x="1267" y="0"/>
                                </a:moveTo>
                                <a:lnTo>
                                  <a:pt x="1159" y="0"/>
                                </a:lnTo>
                                <a:lnTo>
                                  <a:pt x="1159" y="321"/>
                                </a:lnTo>
                                <a:lnTo>
                                  <a:pt x="1267" y="321"/>
                                </a:lnTo>
                                <a:lnTo>
                                  <a:pt x="12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80"/>
                        <wps:cNvSpPr>
                          <a:spLocks/>
                        </wps:cNvSpPr>
                        <wps:spPr bwMode="auto">
                          <a:xfrm>
                            <a:off x="709" y="-57"/>
                            <a:ext cx="1267" cy="320"/>
                          </a:xfrm>
                          <a:custGeom>
                            <a:avLst/>
                            <a:gdLst>
                              <a:gd name="T0" fmla="+- 0 817 709"/>
                              <a:gd name="T1" fmla="*/ T0 w 1267"/>
                              <a:gd name="T2" fmla="+- 0 -57 -57"/>
                              <a:gd name="T3" fmla="*/ -57 h 320"/>
                              <a:gd name="T4" fmla="+- 0 709 709"/>
                              <a:gd name="T5" fmla="*/ T4 w 1267"/>
                              <a:gd name="T6" fmla="+- 0 -57 -57"/>
                              <a:gd name="T7" fmla="*/ -57 h 320"/>
                              <a:gd name="T8" fmla="+- 0 709 709"/>
                              <a:gd name="T9" fmla="*/ T8 w 1267"/>
                              <a:gd name="T10" fmla="+- 0 264 -57"/>
                              <a:gd name="T11" fmla="*/ 264 h 320"/>
                              <a:gd name="T12" fmla="+- 0 817 709"/>
                              <a:gd name="T13" fmla="*/ T12 w 1267"/>
                              <a:gd name="T14" fmla="+- 0 264 -57"/>
                              <a:gd name="T15" fmla="*/ 264 h 320"/>
                              <a:gd name="T16" fmla="+- 0 817 709"/>
                              <a:gd name="T17" fmla="*/ T16 w 1267"/>
                              <a:gd name="T18" fmla="+- 0 -57 -57"/>
                              <a:gd name="T19" fmla="*/ -57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67" h="320">
                                <a:moveTo>
                                  <a:pt x="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lnTo>
                                  <a:pt x="108" y="321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79"/>
                        <wps:cNvSpPr>
                          <a:spLocks/>
                        </wps:cNvSpPr>
                        <wps:spPr bwMode="auto">
                          <a:xfrm>
                            <a:off x="817" y="-57"/>
                            <a:ext cx="1051" cy="91"/>
                          </a:xfrm>
                          <a:custGeom>
                            <a:avLst/>
                            <a:gdLst>
                              <a:gd name="T0" fmla="+- 0 817 817"/>
                              <a:gd name="T1" fmla="*/ T0 w 1051"/>
                              <a:gd name="T2" fmla="+- 0 34 -57"/>
                              <a:gd name="T3" fmla="*/ 34 h 91"/>
                              <a:gd name="T4" fmla="+- 0 1868 817"/>
                              <a:gd name="T5" fmla="*/ T4 w 1051"/>
                              <a:gd name="T6" fmla="+- 0 34 -57"/>
                              <a:gd name="T7" fmla="*/ 34 h 91"/>
                              <a:gd name="T8" fmla="+- 0 1868 817"/>
                              <a:gd name="T9" fmla="*/ T8 w 1051"/>
                              <a:gd name="T10" fmla="+- 0 -57 -57"/>
                              <a:gd name="T11" fmla="*/ -57 h 91"/>
                              <a:gd name="T12" fmla="+- 0 817 817"/>
                              <a:gd name="T13" fmla="*/ T12 w 1051"/>
                              <a:gd name="T14" fmla="+- 0 -57 -57"/>
                              <a:gd name="T15" fmla="*/ -57 h 91"/>
                              <a:gd name="T16" fmla="+- 0 817 817"/>
                              <a:gd name="T17" fmla="*/ T16 w 1051"/>
                              <a:gd name="T18" fmla="+- 0 34 -57"/>
                              <a:gd name="T19" fmla="*/ 34 h 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1" h="91">
                                <a:moveTo>
                                  <a:pt x="0" y="91"/>
                                </a:moveTo>
                                <a:lnTo>
                                  <a:pt x="1051" y="91"/>
                                </a:lnTo>
                                <a:lnTo>
                                  <a:pt x="10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78"/>
                        <wps:cNvSpPr>
                          <a:spLocks/>
                        </wps:cNvSpPr>
                        <wps:spPr bwMode="auto">
                          <a:xfrm>
                            <a:off x="817" y="34"/>
                            <a:ext cx="1051" cy="229"/>
                          </a:xfrm>
                          <a:custGeom>
                            <a:avLst/>
                            <a:gdLst>
                              <a:gd name="T0" fmla="+- 0 817 817"/>
                              <a:gd name="T1" fmla="*/ T0 w 1051"/>
                              <a:gd name="T2" fmla="+- 0 264 34"/>
                              <a:gd name="T3" fmla="*/ 264 h 229"/>
                              <a:gd name="T4" fmla="+- 0 1868 817"/>
                              <a:gd name="T5" fmla="*/ T4 w 1051"/>
                              <a:gd name="T6" fmla="+- 0 264 34"/>
                              <a:gd name="T7" fmla="*/ 264 h 229"/>
                              <a:gd name="T8" fmla="+- 0 1868 817"/>
                              <a:gd name="T9" fmla="*/ T8 w 1051"/>
                              <a:gd name="T10" fmla="+- 0 34 34"/>
                              <a:gd name="T11" fmla="*/ 34 h 229"/>
                              <a:gd name="T12" fmla="+- 0 817 817"/>
                              <a:gd name="T13" fmla="*/ T12 w 1051"/>
                              <a:gd name="T14" fmla="+- 0 34 34"/>
                              <a:gd name="T15" fmla="*/ 34 h 229"/>
                              <a:gd name="T16" fmla="+- 0 817 817"/>
                              <a:gd name="T17" fmla="*/ T16 w 1051"/>
                              <a:gd name="T18" fmla="+- 0 264 34"/>
                              <a:gd name="T19" fmla="*/ 264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1" h="229">
                                <a:moveTo>
                                  <a:pt x="0" y="230"/>
                                </a:moveTo>
                                <a:lnTo>
                                  <a:pt x="1051" y="230"/>
                                </a:lnTo>
                                <a:lnTo>
                                  <a:pt x="10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77"/>
                        <wps:cNvSpPr>
                          <a:spLocks/>
                        </wps:cNvSpPr>
                        <wps:spPr bwMode="auto">
                          <a:xfrm>
                            <a:off x="1976" y="-57"/>
                            <a:ext cx="9578" cy="320"/>
                          </a:xfrm>
                          <a:custGeom>
                            <a:avLst/>
                            <a:gdLst>
                              <a:gd name="T0" fmla="+- 0 11555 1976"/>
                              <a:gd name="T1" fmla="*/ T0 w 9578"/>
                              <a:gd name="T2" fmla="+- 0 -57 -57"/>
                              <a:gd name="T3" fmla="*/ -57 h 320"/>
                              <a:gd name="T4" fmla="+- 0 11447 1976"/>
                              <a:gd name="T5" fmla="*/ T4 w 9578"/>
                              <a:gd name="T6" fmla="+- 0 -57 -57"/>
                              <a:gd name="T7" fmla="*/ -57 h 320"/>
                              <a:gd name="T8" fmla="+- 0 11447 1976"/>
                              <a:gd name="T9" fmla="*/ T8 w 9578"/>
                              <a:gd name="T10" fmla="+- 0 264 -57"/>
                              <a:gd name="T11" fmla="*/ 264 h 320"/>
                              <a:gd name="T12" fmla="+- 0 11555 1976"/>
                              <a:gd name="T13" fmla="*/ T12 w 9578"/>
                              <a:gd name="T14" fmla="+- 0 264 -57"/>
                              <a:gd name="T15" fmla="*/ 264 h 320"/>
                              <a:gd name="T16" fmla="+- 0 11555 1976"/>
                              <a:gd name="T17" fmla="*/ T16 w 9578"/>
                              <a:gd name="T18" fmla="+- 0 -57 -57"/>
                              <a:gd name="T19" fmla="*/ -57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78" h="320">
                                <a:moveTo>
                                  <a:pt x="9579" y="0"/>
                                </a:moveTo>
                                <a:lnTo>
                                  <a:pt x="9471" y="0"/>
                                </a:lnTo>
                                <a:lnTo>
                                  <a:pt x="9471" y="321"/>
                                </a:lnTo>
                                <a:lnTo>
                                  <a:pt x="9579" y="321"/>
                                </a:lnTo>
                                <a:lnTo>
                                  <a:pt x="9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76"/>
                        <wps:cNvSpPr>
                          <a:spLocks/>
                        </wps:cNvSpPr>
                        <wps:spPr bwMode="auto">
                          <a:xfrm>
                            <a:off x="1976" y="-57"/>
                            <a:ext cx="9578" cy="320"/>
                          </a:xfrm>
                          <a:custGeom>
                            <a:avLst/>
                            <a:gdLst>
                              <a:gd name="T0" fmla="+- 0 2084 1976"/>
                              <a:gd name="T1" fmla="*/ T0 w 9578"/>
                              <a:gd name="T2" fmla="+- 0 -57 -57"/>
                              <a:gd name="T3" fmla="*/ -57 h 320"/>
                              <a:gd name="T4" fmla="+- 0 1976 1976"/>
                              <a:gd name="T5" fmla="*/ T4 w 9578"/>
                              <a:gd name="T6" fmla="+- 0 -57 -57"/>
                              <a:gd name="T7" fmla="*/ -57 h 320"/>
                              <a:gd name="T8" fmla="+- 0 1976 1976"/>
                              <a:gd name="T9" fmla="*/ T8 w 9578"/>
                              <a:gd name="T10" fmla="+- 0 264 -57"/>
                              <a:gd name="T11" fmla="*/ 264 h 320"/>
                              <a:gd name="T12" fmla="+- 0 2084 1976"/>
                              <a:gd name="T13" fmla="*/ T12 w 9578"/>
                              <a:gd name="T14" fmla="+- 0 264 -57"/>
                              <a:gd name="T15" fmla="*/ 264 h 320"/>
                              <a:gd name="T16" fmla="+- 0 2084 1976"/>
                              <a:gd name="T17" fmla="*/ T16 w 9578"/>
                              <a:gd name="T18" fmla="+- 0 -57 -57"/>
                              <a:gd name="T19" fmla="*/ -57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78" h="320">
                                <a:moveTo>
                                  <a:pt x="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lnTo>
                                  <a:pt x="108" y="321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75"/>
                        <wps:cNvSpPr>
                          <a:spLocks/>
                        </wps:cNvSpPr>
                        <wps:spPr bwMode="auto">
                          <a:xfrm>
                            <a:off x="2084" y="-57"/>
                            <a:ext cx="9362" cy="91"/>
                          </a:xfrm>
                          <a:custGeom>
                            <a:avLst/>
                            <a:gdLst>
                              <a:gd name="T0" fmla="+- 0 2084 2084"/>
                              <a:gd name="T1" fmla="*/ T0 w 9362"/>
                              <a:gd name="T2" fmla="+- 0 34 -57"/>
                              <a:gd name="T3" fmla="*/ 34 h 91"/>
                              <a:gd name="T4" fmla="+- 0 11447 2084"/>
                              <a:gd name="T5" fmla="*/ T4 w 9362"/>
                              <a:gd name="T6" fmla="+- 0 34 -57"/>
                              <a:gd name="T7" fmla="*/ 34 h 91"/>
                              <a:gd name="T8" fmla="+- 0 11447 2084"/>
                              <a:gd name="T9" fmla="*/ T8 w 9362"/>
                              <a:gd name="T10" fmla="+- 0 -57 -57"/>
                              <a:gd name="T11" fmla="*/ -57 h 91"/>
                              <a:gd name="T12" fmla="+- 0 2084 2084"/>
                              <a:gd name="T13" fmla="*/ T12 w 9362"/>
                              <a:gd name="T14" fmla="+- 0 -57 -57"/>
                              <a:gd name="T15" fmla="*/ -57 h 91"/>
                              <a:gd name="T16" fmla="+- 0 2084 2084"/>
                              <a:gd name="T17" fmla="*/ T16 w 9362"/>
                              <a:gd name="T18" fmla="+- 0 34 -57"/>
                              <a:gd name="T19" fmla="*/ 34 h 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62" h="91">
                                <a:moveTo>
                                  <a:pt x="0" y="91"/>
                                </a:moveTo>
                                <a:lnTo>
                                  <a:pt x="9363" y="91"/>
                                </a:lnTo>
                                <a:lnTo>
                                  <a:pt x="93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74"/>
                        <wps:cNvSpPr>
                          <a:spLocks/>
                        </wps:cNvSpPr>
                        <wps:spPr bwMode="auto">
                          <a:xfrm>
                            <a:off x="2084" y="34"/>
                            <a:ext cx="9362" cy="229"/>
                          </a:xfrm>
                          <a:custGeom>
                            <a:avLst/>
                            <a:gdLst>
                              <a:gd name="T0" fmla="+- 0 2084 2084"/>
                              <a:gd name="T1" fmla="*/ T0 w 9362"/>
                              <a:gd name="T2" fmla="+- 0 264 34"/>
                              <a:gd name="T3" fmla="*/ 264 h 229"/>
                              <a:gd name="T4" fmla="+- 0 11447 2084"/>
                              <a:gd name="T5" fmla="*/ T4 w 9362"/>
                              <a:gd name="T6" fmla="+- 0 264 34"/>
                              <a:gd name="T7" fmla="*/ 264 h 229"/>
                              <a:gd name="T8" fmla="+- 0 11447 2084"/>
                              <a:gd name="T9" fmla="*/ T8 w 9362"/>
                              <a:gd name="T10" fmla="+- 0 34 34"/>
                              <a:gd name="T11" fmla="*/ 34 h 229"/>
                              <a:gd name="T12" fmla="+- 0 2084 2084"/>
                              <a:gd name="T13" fmla="*/ T12 w 9362"/>
                              <a:gd name="T14" fmla="+- 0 34 34"/>
                              <a:gd name="T15" fmla="*/ 34 h 229"/>
                              <a:gd name="T16" fmla="+- 0 2084 2084"/>
                              <a:gd name="T17" fmla="*/ T16 w 9362"/>
                              <a:gd name="T18" fmla="+- 0 264 34"/>
                              <a:gd name="T19" fmla="*/ 264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62" h="229">
                                <a:moveTo>
                                  <a:pt x="0" y="230"/>
                                </a:moveTo>
                                <a:lnTo>
                                  <a:pt x="9363" y="230"/>
                                </a:lnTo>
                                <a:lnTo>
                                  <a:pt x="93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73"/>
                        <wps:cNvSpPr>
                          <a:spLocks/>
                        </wps:cNvSpPr>
                        <wps:spPr bwMode="auto">
                          <a:xfrm>
                            <a:off x="709" y="-63"/>
                            <a:ext cx="1843" cy="0"/>
                          </a:xfrm>
                          <a:custGeom>
                            <a:avLst/>
                            <a:gdLst>
                              <a:gd name="T0" fmla="+- 0 709 709"/>
                              <a:gd name="T1" fmla="*/ T0 w 1843"/>
                              <a:gd name="T2" fmla="+- 0 2552 709"/>
                              <a:gd name="T3" fmla="*/ T2 w 18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43">
                                <a:moveTo>
                                  <a:pt x="0" y="0"/>
                                </a:moveTo>
                                <a:lnTo>
                                  <a:pt x="184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E6E6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72"/>
                        <wps:cNvSpPr>
                          <a:spLocks/>
                        </wps:cNvSpPr>
                        <wps:spPr bwMode="auto">
                          <a:xfrm>
                            <a:off x="2552" y="-63"/>
                            <a:ext cx="9004" cy="0"/>
                          </a:xfrm>
                          <a:custGeom>
                            <a:avLst/>
                            <a:gdLst>
                              <a:gd name="T0" fmla="+- 0 2552 2552"/>
                              <a:gd name="T1" fmla="*/ T0 w 9004"/>
                              <a:gd name="T2" fmla="+- 0 11556 2552"/>
                              <a:gd name="T3" fmla="*/ T2 w 90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4">
                                <a:moveTo>
                                  <a:pt x="0" y="0"/>
                                </a:moveTo>
                                <a:lnTo>
                                  <a:pt x="900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E6E6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34CA64" id="Group 271" o:spid="_x0000_s1026" style="position:absolute;margin-left:34.95pt;margin-top:-3.45pt;width:543.3pt;height:17.1pt;z-index:-1327;mso-position-horizontal-relative:page" coordorigin="699,-69" coordsize="10866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">
                <v:shape id="Freeform 281" o:spid="_x0000_s1027" style="position:absolute;left:709;top:-57;width:1267;height:320;visibility:visible;mso-wrap-style:square;v-text-anchor:top" coordsize="1267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" path="m1267,l1159,r,321l1267,321,1267,xe" fillcolor="#e6e6e6" stroked="f">
                  <v:path arrowok="t" o:connecttype="custom" o:connectlocs="1267,-57;1159,-57;1159,264;1267,264;1267,-57" o:connectangles="0,0,0,0,0"/>
                </v:shape>
                <v:shape id="Freeform 280" o:spid="_x0000_s1028" style="position:absolute;left:709;top:-57;width:1267;height:320;visibility:visible;mso-wrap-style:square;v-text-anchor:top" coordsize="1267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" path="m108,l,,,321r108,l108,xe" fillcolor="#e6e6e6" stroked="f">
                  <v:path arrowok="t" o:connecttype="custom" o:connectlocs="108,-57;0,-57;0,264;108,264;108,-57" o:connectangles="0,0,0,0,0"/>
                </v:shape>
                <v:shape id="Freeform 279" o:spid="_x0000_s1029" style="position:absolute;left:817;top:-57;width:1051;height:91;visibility:visible;mso-wrap-style:square;v-text-anchor:top" coordsize="105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" path="m,91r1051,l1051,,,,,91xe" fillcolor="#e6e6e6" stroked="f">
                  <v:path arrowok="t" o:connecttype="custom" o:connectlocs="0,34;1051,34;1051,-57;0,-57;0,34" o:connectangles="0,0,0,0,0"/>
                </v:shape>
                <v:shape id="Freeform 278" o:spid="_x0000_s1030" style="position:absolute;left:817;top:34;width:1051;height:229;visibility:visible;mso-wrap-style:square;v-text-anchor:top" coordsize="1051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" path="m,230r1051,l1051,,,,,230xe" fillcolor="#e6e6e6" stroked="f">
                  <v:path arrowok="t" o:connecttype="custom" o:connectlocs="0,264;1051,264;1051,34;0,34;0,264" o:connectangles="0,0,0,0,0"/>
                </v:shape>
                <v:shape id="Freeform 277" o:spid="_x0000_s1031" style="position:absolute;left:1976;top:-57;width:9578;height:320;visibility:visible;mso-wrap-style:square;v-text-anchor:top" coordsize="9578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" path="m9579,l9471,r,321l9579,321,9579,xe" fillcolor="#e6e6e6" stroked="f">
                  <v:path arrowok="t" o:connecttype="custom" o:connectlocs="9579,-57;9471,-57;9471,264;9579,264;9579,-57" o:connectangles="0,0,0,0,0"/>
                </v:shape>
                <v:shape id="Freeform 276" o:spid="_x0000_s1032" style="position:absolute;left:1976;top:-57;width:9578;height:320;visibility:visible;mso-wrap-style:square;v-text-anchor:top" coordsize="9578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" path="m108,l,,,321r108,l108,xe" fillcolor="#e6e6e6" stroked="f">
                  <v:path arrowok="t" o:connecttype="custom" o:connectlocs="108,-57;0,-57;0,264;108,264;108,-57" o:connectangles="0,0,0,0,0"/>
                </v:shape>
                <v:shape id="Freeform 275" o:spid="_x0000_s1033" style="position:absolute;left:2084;top:-57;width:9362;height:91;visibility:visible;mso-wrap-style:square;v-text-anchor:top" coordsize="9362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" path="m,91r9363,l9363,,,,,91xe" fillcolor="#e6e6e6" stroked="f">
                  <v:path arrowok="t" o:connecttype="custom" o:connectlocs="0,34;9363,34;9363,-57;0,-57;0,34" o:connectangles="0,0,0,0,0"/>
                </v:shape>
                <v:shape id="Freeform 274" o:spid="_x0000_s1034" style="position:absolute;left:2084;top:34;width:9362;height:229;visibility:visible;mso-wrap-style:square;v-text-anchor:top" coordsize="936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" path="m,230r9363,l9363,,,,,230xe" fillcolor="#e6e6e6" stroked="f">
                  <v:path arrowok="t" o:connecttype="custom" o:connectlocs="0,264;9363,264;9363,34;0,34;0,264" o:connectangles="0,0,0,0,0"/>
                </v:shape>
                <v:shape id="Freeform 273" o:spid="_x0000_s1035" style="position:absolute;left:709;top:-63;width:1843;height:0;visibility:visible;mso-wrap-style:square;v-text-anchor:top" coordsize="18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" path="m,l1843,e" filled="f" strokecolor="#e6e6e6" strokeweight=".58pt">
                  <v:path arrowok="t" o:connecttype="custom" o:connectlocs="0,0;1843,0" o:connectangles="0,0"/>
                </v:shape>
                <v:shape id="Freeform 272" o:spid="_x0000_s1036" style="position:absolute;left:2552;top:-63;width:9004;height:0;visibility:visible;mso-wrap-style:square;v-text-anchor:top" coordsize="9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" path="m,l9004,e" filled="f" strokecolor="#e6e6e6" strokeweight=".58pt">
                  <v:path arrowok="t" o:connecttype="custom" o:connectlocs="0,0;9004,0" o:connectangles="0,0"/>
                </v:shape>
                <w10:wrap anchorx="page"/>
              </v:group>
            </w:pict>
          </mc:Fallback>
        </mc:AlternateContent>
      </w:r>
      <w:r w:rsidR="00197D61">
        <w:rPr>
          <w:rFonts w:ascii="Arial" w:eastAsia="Arial" w:hAnsi="Arial" w:cs="Arial"/>
          <w:b/>
          <w:w w:val="81"/>
        </w:rPr>
        <w:t>PART</w:t>
      </w:r>
      <w:r w:rsidR="00197D61">
        <w:rPr>
          <w:rFonts w:ascii="Arial" w:eastAsia="Arial" w:hAnsi="Arial" w:cs="Arial"/>
          <w:b/>
          <w:spacing w:val="6"/>
          <w:w w:val="81"/>
        </w:rPr>
        <w:t xml:space="preserve"> </w:t>
      </w:r>
      <w:r w:rsidR="00197D61">
        <w:rPr>
          <w:rFonts w:ascii="Arial" w:eastAsia="Arial" w:hAnsi="Arial" w:cs="Arial"/>
          <w:b/>
          <w:w w:val="81"/>
        </w:rPr>
        <w:t xml:space="preserve">2              </w:t>
      </w:r>
      <w:r w:rsidR="00197D61">
        <w:rPr>
          <w:rFonts w:ascii="Arial" w:eastAsia="Arial" w:hAnsi="Arial" w:cs="Arial"/>
          <w:b/>
          <w:spacing w:val="11"/>
          <w:w w:val="81"/>
        </w:rPr>
        <w:t xml:space="preserve"> </w:t>
      </w:r>
      <w:r w:rsidR="00197D61">
        <w:rPr>
          <w:rFonts w:ascii="Arial" w:eastAsia="Arial" w:hAnsi="Arial" w:cs="Arial"/>
          <w:b/>
          <w:w w:val="81"/>
        </w:rPr>
        <w:t>PARTI</w:t>
      </w:r>
      <w:r w:rsidR="00197D61">
        <w:rPr>
          <w:rFonts w:ascii="Arial" w:eastAsia="Arial" w:hAnsi="Arial" w:cs="Arial"/>
          <w:b/>
          <w:spacing w:val="-1"/>
          <w:w w:val="81"/>
        </w:rPr>
        <w:t>C</w:t>
      </w:r>
      <w:r w:rsidR="00197D61">
        <w:rPr>
          <w:rFonts w:ascii="Arial" w:eastAsia="Arial" w:hAnsi="Arial" w:cs="Arial"/>
          <w:b/>
          <w:w w:val="81"/>
        </w:rPr>
        <w:t>ULARS</w:t>
      </w:r>
      <w:r w:rsidR="00197D61">
        <w:rPr>
          <w:rFonts w:ascii="Arial" w:eastAsia="Arial" w:hAnsi="Arial" w:cs="Arial"/>
          <w:b/>
          <w:spacing w:val="14"/>
          <w:w w:val="81"/>
        </w:rPr>
        <w:t xml:space="preserve"> </w:t>
      </w:r>
      <w:r w:rsidR="00197D61">
        <w:rPr>
          <w:rFonts w:ascii="Arial" w:eastAsia="Arial" w:hAnsi="Arial" w:cs="Arial"/>
          <w:b/>
          <w:w w:val="81"/>
        </w:rPr>
        <w:t>OF</w:t>
      </w:r>
      <w:r w:rsidR="00197D61">
        <w:rPr>
          <w:rFonts w:ascii="Arial" w:eastAsia="Arial" w:hAnsi="Arial" w:cs="Arial"/>
          <w:b/>
          <w:spacing w:val="2"/>
          <w:w w:val="81"/>
        </w:rPr>
        <w:t xml:space="preserve"> </w:t>
      </w:r>
      <w:r w:rsidR="00197D61">
        <w:rPr>
          <w:rFonts w:ascii="Arial" w:eastAsia="Arial" w:hAnsi="Arial" w:cs="Arial"/>
          <w:b/>
          <w:w w:val="81"/>
        </w:rPr>
        <w:t>OWNER/</w:t>
      </w:r>
      <w:r w:rsidR="00197D61">
        <w:rPr>
          <w:rFonts w:ascii="Arial" w:eastAsia="Arial" w:hAnsi="Arial" w:cs="Arial"/>
          <w:b/>
          <w:spacing w:val="8"/>
          <w:w w:val="81"/>
        </w:rPr>
        <w:t xml:space="preserve"> </w:t>
      </w:r>
      <w:r w:rsidR="00197D61">
        <w:rPr>
          <w:rFonts w:ascii="Arial" w:eastAsia="Arial" w:hAnsi="Arial" w:cs="Arial"/>
          <w:b/>
          <w:w w:val="81"/>
        </w:rPr>
        <w:t>CLOSE</w:t>
      </w:r>
      <w:r w:rsidR="00197D61">
        <w:rPr>
          <w:rFonts w:ascii="Arial" w:eastAsia="Arial" w:hAnsi="Arial" w:cs="Arial"/>
          <w:b/>
          <w:spacing w:val="7"/>
          <w:w w:val="81"/>
        </w:rPr>
        <w:t xml:space="preserve"> </w:t>
      </w:r>
      <w:r w:rsidR="00197D61">
        <w:rPr>
          <w:rFonts w:ascii="Arial" w:eastAsia="Arial" w:hAnsi="Arial" w:cs="Arial"/>
          <w:b/>
          <w:w w:val="82"/>
        </w:rPr>
        <w:t>CORPO</w:t>
      </w:r>
      <w:r w:rsidR="00197D61">
        <w:rPr>
          <w:rFonts w:ascii="Arial" w:eastAsia="Arial" w:hAnsi="Arial" w:cs="Arial"/>
          <w:b/>
          <w:spacing w:val="-1"/>
          <w:w w:val="82"/>
        </w:rPr>
        <w:t>R</w:t>
      </w:r>
      <w:r w:rsidR="00197D61">
        <w:rPr>
          <w:rFonts w:ascii="Arial" w:eastAsia="Arial" w:hAnsi="Arial" w:cs="Arial"/>
          <w:b/>
          <w:w w:val="82"/>
        </w:rPr>
        <w:t>AT</w:t>
      </w:r>
      <w:r w:rsidR="00197D61">
        <w:rPr>
          <w:rFonts w:ascii="Arial" w:eastAsia="Arial" w:hAnsi="Arial" w:cs="Arial"/>
          <w:b/>
          <w:spacing w:val="-1"/>
          <w:w w:val="82"/>
        </w:rPr>
        <w:t>I</w:t>
      </w:r>
      <w:r w:rsidR="00197D61">
        <w:rPr>
          <w:rFonts w:ascii="Arial" w:eastAsia="Arial" w:hAnsi="Arial" w:cs="Arial"/>
          <w:b/>
          <w:spacing w:val="1"/>
          <w:w w:val="82"/>
        </w:rPr>
        <w:t>O</w:t>
      </w:r>
      <w:r w:rsidR="00197D61">
        <w:rPr>
          <w:rFonts w:ascii="Arial" w:eastAsia="Arial" w:hAnsi="Arial" w:cs="Arial"/>
          <w:b/>
          <w:w w:val="82"/>
        </w:rPr>
        <w:t>N/</w:t>
      </w:r>
      <w:r w:rsidR="00197D61">
        <w:rPr>
          <w:rFonts w:ascii="Arial" w:eastAsia="Arial" w:hAnsi="Arial" w:cs="Arial"/>
          <w:b/>
          <w:spacing w:val="-1"/>
          <w:w w:val="82"/>
        </w:rPr>
        <w:t>C</w:t>
      </w:r>
      <w:r w:rsidR="00197D61">
        <w:rPr>
          <w:rFonts w:ascii="Arial" w:eastAsia="Arial" w:hAnsi="Arial" w:cs="Arial"/>
          <w:b/>
          <w:spacing w:val="1"/>
          <w:w w:val="82"/>
        </w:rPr>
        <w:t>O</w:t>
      </w:r>
      <w:r w:rsidR="00197D61">
        <w:rPr>
          <w:rFonts w:ascii="Arial" w:eastAsia="Arial" w:hAnsi="Arial" w:cs="Arial"/>
          <w:b/>
          <w:w w:val="82"/>
        </w:rPr>
        <w:t>MP</w:t>
      </w:r>
      <w:r w:rsidR="00197D61">
        <w:rPr>
          <w:rFonts w:ascii="Arial" w:eastAsia="Arial" w:hAnsi="Arial" w:cs="Arial"/>
          <w:b/>
          <w:spacing w:val="-1"/>
          <w:w w:val="82"/>
        </w:rPr>
        <w:t>A</w:t>
      </w:r>
      <w:r w:rsidR="00197D61">
        <w:rPr>
          <w:rFonts w:ascii="Arial" w:eastAsia="Arial" w:hAnsi="Arial" w:cs="Arial"/>
          <w:b/>
          <w:w w:val="82"/>
        </w:rPr>
        <w:t>NY/TRU</w:t>
      </w:r>
      <w:r w:rsidR="00197D61">
        <w:rPr>
          <w:rFonts w:ascii="Arial" w:eastAsia="Arial" w:hAnsi="Arial" w:cs="Arial"/>
          <w:b/>
          <w:spacing w:val="-2"/>
          <w:w w:val="82"/>
        </w:rPr>
        <w:t>S</w:t>
      </w:r>
      <w:r w:rsidR="00197D61">
        <w:rPr>
          <w:rFonts w:ascii="Arial" w:eastAsia="Arial" w:hAnsi="Arial" w:cs="Arial"/>
          <w:b/>
          <w:w w:val="82"/>
        </w:rPr>
        <w:t>T</w:t>
      </w:r>
    </w:p>
    <w:p w14:paraId="2E4D687B" w14:textId="77777777" w:rsidR="007E2807" w:rsidRDefault="007E2807">
      <w:pPr>
        <w:spacing w:before="4" w:line="120" w:lineRule="exact"/>
        <w:rPr>
          <w:sz w:val="13"/>
          <w:szCs w:val="13"/>
        </w:rPr>
      </w:pPr>
    </w:p>
    <w:p w14:paraId="6AAE0668" w14:textId="24716DF8" w:rsidR="007E2807" w:rsidRDefault="00D11B4C">
      <w:pPr>
        <w:spacing w:line="200" w:lineRule="exact"/>
        <w:ind w:left="377"/>
        <w:rPr>
          <w:rFonts w:ascii="Arial" w:eastAsia="Arial" w:hAnsi="Arial" w:cs="Arial"/>
          <w:sz w:val="18"/>
          <w:szCs w:val="18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503315155" behindDoc="1" locked="0" layoutInCell="1" allowOverlap="1" wp14:anchorId="0AC4D54B" wp14:editId="13C91683">
                <wp:simplePos x="0" y="0"/>
                <wp:positionH relativeFrom="page">
                  <wp:posOffset>2493010</wp:posOffset>
                </wp:positionH>
                <wp:positionV relativeFrom="paragraph">
                  <wp:posOffset>115570</wp:posOffset>
                </wp:positionV>
                <wp:extent cx="4815840" cy="375285"/>
                <wp:effectExtent l="0" t="0" r="6350" b="2540"/>
                <wp:wrapNone/>
                <wp:docPr id="241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5840" cy="375285"/>
                          <a:chOff x="3926" y="182"/>
                          <a:chExt cx="7584" cy="591"/>
                        </a:xfrm>
                      </wpg:grpSpPr>
                      <pic:pic xmlns:pic="http://schemas.openxmlformats.org/drawingml/2006/picture">
                        <pic:nvPicPr>
                          <pic:cNvPr id="242" name="Picture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6" y="182"/>
                            <a:ext cx="7584" cy="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3" name="Freeform 269"/>
                        <wps:cNvSpPr>
                          <a:spLocks/>
                        </wps:cNvSpPr>
                        <wps:spPr bwMode="auto">
                          <a:xfrm>
                            <a:off x="7084" y="271"/>
                            <a:ext cx="4225" cy="0"/>
                          </a:xfrm>
                          <a:custGeom>
                            <a:avLst/>
                            <a:gdLst>
                              <a:gd name="T0" fmla="+- 0 7084 7084"/>
                              <a:gd name="T1" fmla="*/ T0 w 4225"/>
                              <a:gd name="T2" fmla="+- 0 11309 7084"/>
                              <a:gd name="T3" fmla="*/ T2 w 4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225">
                                <a:moveTo>
                                  <a:pt x="0" y="0"/>
                                </a:moveTo>
                                <a:lnTo>
                                  <a:pt x="422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68"/>
                        <wps:cNvSpPr>
                          <a:spLocks/>
                        </wps:cNvSpPr>
                        <wps:spPr bwMode="auto">
                          <a:xfrm>
                            <a:off x="7088" y="266"/>
                            <a:ext cx="0" cy="502"/>
                          </a:xfrm>
                          <a:custGeom>
                            <a:avLst/>
                            <a:gdLst>
                              <a:gd name="T0" fmla="+- 0 266 266"/>
                              <a:gd name="T1" fmla="*/ 266 h 502"/>
                              <a:gd name="T2" fmla="+- 0 768 266"/>
                              <a:gd name="T3" fmla="*/ 768 h 50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2">
                                <a:moveTo>
                                  <a:pt x="0" y="0"/>
                                </a:moveTo>
                                <a:lnTo>
                                  <a:pt x="0" y="50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67"/>
                        <wps:cNvSpPr>
                          <a:spLocks/>
                        </wps:cNvSpPr>
                        <wps:spPr bwMode="auto">
                          <a:xfrm>
                            <a:off x="7084" y="763"/>
                            <a:ext cx="325" cy="0"/>
                          </a:xfrm>
                          <a:custGeom>
                            <a:avLst/>
                            <a:gdLst>
                              <a:gd name="T0" fmla="+- 0 7084 7084"/>
                              <a:gd name="T1" fmla="*/ T0 w 325"/>
                              <a:gd name="T2" fmla="+- 0 7409 7084"/>
                              <a:gd name="T3" fmla="*/ T2 w 3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5">
                                <a:moveTo>
                                  <a:pt x="0" y="0"/>
                                </a:moveTo>
                                <a:lnTo>
                                  <a:pt x="32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66"/>
                        <wps:cNvSpPr>
                          <a:spLocks/>
                        </wps:cNvSpPr>
                        <wps:spPr bwMode="auto">
                          <a:xfrm>
                            <a:off x="7414" y="276"/>
                            <a:ext cx="0" cy="492"/>
                          </a:xfrm>
                          <a:custGeom>
                            <a:avLst/>
                            <a:gdLst>
                              <a:gd name="T0" fmla="+- 0 276 276"/>
                              <a:gd name="T1" fmla="*/ 276 h 492"/>
                              <a:gd name="T2" fmla="+- 0 768 276"/>
                              <a:gd name="T3" fmla="*/ 768 h 49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92">
                                <a:moveTo>
                                  <a:pt x="0" y="0"/>
                                </a:moveTo>
                                <a:lnTo>
                                  <a:pt x="0" y="49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65"/>
                        <wps:cNvSpPr>
                          <a:spLocks/>
                        </wps:cNvSpPr>
                        <wps:spPr bwMode="auto">
                          <a:xfrm>
                            <a:off x="7418" y="763"/>
                            <a:ext cx="316" cy="0"/>
                          </a:xfrm>
                          <a:custGeom>
                            <a:avLst/>
                            <a:gdLst>
                              <a:gd name="T0" fmla="+- 0 7418 7418"/>
                              <a:gd name="T1" fmla="*/ T0 w 316"/>
                              <a:gd name="T2" fmla="+- 0 7734 7418"/>
                              <a:gd name="T3" fmla="*/ T2 w 3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6">
                                <a:moveTo>
                                  <a:pt x="0" y="0"/>
                                </a:moveTo>
                                <a:lnTo>
                                  <a:pt x="31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64"/>
                        <wps:cNvSpPr>
                          <a:spLocks/>
                        </wps:cNvSpPr>
                        <wps:spPr bwMode="auto">
                          <a:xfrm>
                            <a:off x="7739" y="276"/>
                            <a:ext cx="0" cy="492"/>
                          </a:xfrm>
                          <a:custGeom>
                            <a:avLst/>
                            <a:gdLst>
                              <a:gd name="T0" fmla="+- 0 276 276"/>
                              <a:gd name="T1" fmla="*/ 276 h 492"/>
                              <a:gd name="T2" fmla="+- 0 768 276"/>
                              <a:gd name="T3" fmla="*/ 768 h 49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92">
                                <a:moveTo>
                                  <a:pt x="0" y="0"/>
                                </a:moveTo>
                                <a:lnTo>
                                  <a:pt x="0" y="49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63"/>
                        <wps:cNvSpPr>
                          <a:spLocks/>
                        </wps:cNvSpPr>
                        <wps:spPr bwMode="auto">
                          <a:xfrm>
                            <a:off x="7744" y="763"/>
                            <a:ext cx="316" cy="0"/>
                          </a:xfrm>
                          <a:custGeom>
                            <a:avLst/>
                            <a:gdLst>
                              <a:gd name="T0" fmla="+- 0 7744 7744"/>
                              <a:gd name="T1" fmla="*/ T0 w 316"/>
                              <a:gd name="T2" fmla="+- 0 8059 7744"/>
                              <a:gd name="T3" fmla="*/ T2 w 3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6">
                                <a:moveTo>
                                  <a:pt x="0" y="0"/>
                                </a:moveTo>
                                <a:lnTo>
                                  <a:pt x="3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62"/>
                        <wps:cNvSpPr>
                          <a:spLocks/>
                        </wps:cNvSpPr>
                        <wps:spPr bwMode="auto">
                          <a:xfrm>
                            <a:off x="8064" y="276"/>
                            <a:ext cx="0" cy="492"/>
                          </a:xfrm>
                          <a:custGeom>
                            <a:avLst/>
                            <a:gdLst>
                              <a:gd name="T0" fmla="+- 0 276 276"/>
                              <a:gd name="T1" fmla="*/ 276 h 492"/>
                              <a:gd name="T2" fmla="+- 0 768 276"/>
                              <a:gd name="T3" fmla="*/ 768 h 49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92">
                                <a:moveTo>
                                  <a:pt x="0" y="0"/>
                                </a:moveTo>
                                <a:lnTo>
                                  <a:pt x="0" y="49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61"/>
                        <wps:cNvSpPr>
                          <a:spLocks/>
                        </wps:cNvSpPr>
                        <wps:spPr bwMode="auto">
                          <a:xfrm>
                            <a:off x="8069" y="763"/>
                            <a:ext cx="314" cy="0"/>
                          </a:xfrm>
                          <a:custGeom>
                            <a:avLst/>
                            <a:gdLst>
                              <a:gd name="T0" fmla="+- 0 8069 8069"/>
                              <a:gd name="T1" fmla="*/ T0 w 314"/>
                              <a:gd name="T2" fmla="+- 0 8383 8069"/>
                              <a:gd name="T3" fmla="*/ T2 w 3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4">
                                <a:moveTo>
                                  <a:pt x="0" y="0"/>
                                </a:moveTo>
                                <a:lnTo>
                                  <a:pt x="3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60"/>
                        <wps:cNvSpPr>
                          <a:spLocks/>
                        </wps:cNvSpPr>
                        <wps:spPr bwMode="auto">
                          <a:xfrm>
                            <a:off x="8388" y="276"/>
                            <a:ext cx="0" cy="492"/>
                          </a:xfrm>
                          <a:custGeom>
                            <a:avLst/>
                            <a:gdLst>
                              <a:gd name="T0" fmla="+- 0 276 276"/>
                              <a:gd name="T1" fmla="*/ 276 h 492"/>
                              <a:gd name="T2" fmla="+- 0 768 276"/>
                              <a:gd name="T3" fmla="*/ 768 h 49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92">
                                <a:moveTo>
                                  <a:pt x="0" y="0"/>
                                </a:moveTo>
                                <a:lnTo>
                                  <a:pt x="0" y="49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59"/>
                        <wps:cNvSpPr>
                          <a:spLocks/>
                        </wps:cNvSpPr>
                        <wps:spPr bwMode="auto">
                          <a:xfrm>
                            <a:off x="8393" y="763"/>
                            <a:ext cx="314" cy="0"/>
                          </a:xfrm>
                          <a:custGeom>
                            <a:avLst/>
                            <a:gdLst>
                              <a:gd name="T0" fmla="+- 0 8393 8393"/>
                              <a:gd name="T1" fmla="*/ T0 w 314"/>
                              <a:gd name="T2" fmla="+- 0 8707 8393"/>
                              <a:gd name="T3" fmla="*/ T2 w 3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4">
                                <a:moveTo>
                                  <a:pt x="0" y="0"/>
                                </a:moveTo>
                                <a:lnTo>
                                  <a:pt x="3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58"/>
                        <wps:cNvSpPr>
                          <a:spLocks/>
                        </wps:cNvSpPr>
                        <wps:spPr bwMode="auto">
                          <a:xfrm>
                            <a:off x="8712" y="276"/>
                            <a:ext cx="0" cy="492"/>
                          </a:xfrm>
                          <a:custGeom>
                            <a:avLst/>
                            <a:gdLst>
                              <a:gd name="T0" fmla="+- 0 276 276"/>
                              <a:gd name="T1" fmla="*/ 276 h 492"/>
                              <a:gd name="T2" fmla="+- 0 768 276"/>
                              <a:gd name="T3" fmla="*/ 768 h 49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92">
                                <a:moveTo>
                                  <a:pt x="0" y="0"/>
                                </a:moveTo>
                                <a:lnTo>
                                  <a:pt x="0" y="49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57"/>
                        <wps:cNvSpPr>
                          <a:spLocks/>
                        </wps:cNvSpPr>
                        <wps:spPr bwMode="auto">
                          <a:xfrm>
                            <a:off x="8717" y="763"/>
                            <a:ext cx="314" cy="0"/>
                          </a:xfrm>
                          <a:custGeom>
                            <a:avLst/>
                            <a:gdLst>
                              <a:gd name="T0" fmla="+- 0 8717 8717"/>
                              <a:gd name="T1" fmla="*/ T0 w 314"/>
                              <a:gd name="T2" fmla="+- 0 9031 8717"/>
                              <a:gd name="T3" fmla="*/ T2 w 3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4">
                                <a:moveTo>
                                  <a:pt x="0" y="0"/>
                                </a:moveTo>
                                <a:lnTo>
                                  <a:pt x="3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56"/>
                        <wps:cNvSpPr>
                          <a:spLocks/>
                        </wps:cNvSpPr>
                        <wps:spPr bwMode="auto">
                          <a:xfrm>
                            <a:off x="9036" y="276"/>
                            <a:ext cx="0" cy="492"/>
                          </a:xfrm>
                          <a:custGeom>
                            <a:avLst/>
                            <a:gdLst>
                              <a:gd name="T0" fmla="+- 0 276 276"/>
                              <a:gd name="T1" fmla="*/ 276 h 492"/>
                              <a:gd name="T2" fmla="+- 0 768 276"/>
                              <a:gd name="T3" fmla="*/ 768 h 49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92">
                                <a:moveTo>
                                  <a:pt x="0" y="0"/>
                                </a:moveTo>
                                <a:lnTo>
                                  <a:pt x="0" y="49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55"/>
                        <wps:cNvSpPr>
                          <a:spLocks/>
                        </wps:cNvSpPr>
                        <wps:spPr bwMode="auto">
                          <a:xfrm>
                            <a:off x="9041" y="763"/>
                            <a:ext cx="314" cy="0"/>
                          </a:xfrm>
                          <a:custGeom>
                            <a:avLst/>
                            <a:gdLst>
                              <a:gd name="T0" fmla="+- 0 9041 9041"/>
                              <a:gd name="T1" fmla="*/ T0 w 314"/>
                              <a:gd name="T2" fmla="+- 0 9355 9041"/>
                              <a:gd name="T3" fmla="*/ T2 w 3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4">
                                <a:moveTo>
                                  <a:pt x="0" y="0"/>
                                </a:moveTo>
                                <a:lnTo>
                                  <a:pt x="3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54"/>
                        <wps:cNvSpPr>
                          <a:spLocks/>
                        </wps:cNvSpPr>
                        <wps:spPr bwMode="auto">
                          <a:xfrm>
                            <a:off x="9360" y="276"/>
                            <a:ext cx="0" cy="492"/>
                          </a:xfrm>
                          <a:custGeom>
                            <a:avLst/>
                            <a:gdLst>
                              <a:gd name="T0" fmla="+- 0 276 276"/>
                              <a:gd name="T1" fmla="*/ 276 h 492"/>
                              <a:gd name="T2" fmla="+- 0 768 276"/>
                              <a:gd name="T3" fmla="*/ 768 h 49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92">
                                <a:moveTo>
                                  <a:pt x="0" y="0"/>
                                </a:moveTo>
                                <a:lnTo>
                                  <a:pt x="0" y="49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53"/>
                        <wps:cNvSpPr>
                          <a:spLocks/>
                        </wps:cNvSpPr>
                        <wps:spPr bwMode="auto">
                          <a:xfrm>
                            <a:off x="9365" y="763"/>
                            <a:ext cx="314" cy="0"/>
                          </a:xfrm>
                          <a:custGeom>
                            <a:avLst/>
                            <a:gdLst>
                              <a:gd name="T0" fmla="+- 0 9365 9365"/>
                              <a:gd name="T1" fmla="*/ T0 w 314"/>
                              <a:gd name="T2" fmla="+- 0 9679 9365"/>
                              <a:gd name="T3" fmla="*/ T2 w 3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4">
                                <a:moveTo>
                                  <a:pt x="0" y="0"/>
                                </a:moveTo>
                                <a:lnTo>
                                  <a:pt x="3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52"/>
                        <wps:cNvSpPr>
                          <a:spLocks/>
                        </wps:cNvSpPr>
                        <wps:spPr bwMode="auto">
                          <a:xfrm>
                            <a:off x="9684" y="276"/>
                            <a:ext cx="0" cy="492"/>
                          </a:xfrm>
                          <a:custGeom>
                            <a:avLst/>
                            <a:gdLst>
                              <a:gd name="T0" fmla="+- 0 276 276"/>
                              <a:gd name="T1" fmla="*/ 276 h 492"/>
                              <a:gd name="T2" fmla="+- 0 768 276"/>
                              <a:gd name="T3" fmla="*/ 768 h 49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92">
                                <a:moveTo>
                                  <a:pt x="0" y="0"/>
                                </a:moveTo>
                                <a:lnTo>
                                  <a:pt x="0" y="49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51"/>
                        <wps:cNvSpPr>
                          <a:spLocks/>
                        </wps:cNvSpPr>
                        <wps:spPr bwMode="auto">
                          <a:xfrm>
                            <a:off x="9689" y="763"/>
                            <a:ext cx="314" cy="0"/>
                          </a:xfrm>
                          <a:custGeom>
                            <a:avLst/>
                            <a:gdLst>
                              <a:gd name="T0" fmla="+- 0 9689 9689"/>
                              <a:gd name="T1" fmla="*/ T0 w 314"/>
                              <a:gd name="T2" fmla="+- 0 10003 9689"/>
                              <a:gd name="T3" fmla="*/ T2 w 3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4">
                                <a:moveTo>
                                  <a:pt x="0" y="0"/>
                                </a:moveTo>
                                <a:lnTo>
                                  <a:pt x="3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50"/>
                        <wps:cNvSpPr>
                          <a:spLocks/>
                        </wps:cNvSpPr>
                        <wps:spPr bwMode="auto">
                          <a:xfrm>
                            <a:off x="10008" y="276"/>
                            <a:ext cx="0" cy="492"/>
                          </a:xfrm>
                          <a:custGeom>
                            <a:avLst/>
                            <a:gdLst>
                              <a:gd name="T0" fmla="+- 0 276 276"/>
                              <a:gd name="T1" fmla="*/ 276 h 492"/>
                              <a:gd name="T2" fmla="+- 0 768 276"/>
                              <a:gd name="T3" fmla="*/ 768 h 49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92">
                                <a:moveTo>
                                  <a:pt x="0" y="0"/>
                                </a:moveTo>
                                <a:lnTo>
                                  <a:pt x="0" y="49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49"/>
                        <wps:cNvSpPr>
                          <a:spLocks/>
                        </wps:cNvSpPr>
                        <wps:spPr bwMode="auto">
                          <a:xfrm>
                            <a:off x="10013" y="763"/>
                            <a:ext cx="314" cy="0"/>
                          </a:xfrm>
                          <a:custGeom>
                            <a:avLst/>
                            <a:gdLst>
                              <a:gd name="T0" fmla="+- 0 10013 10013"/>
                              <a:gd name="T1" fmla="*/ T0 w 314"/>
                              <a:gd name="T2" fmla="+- 0 10327 10013"/>
                              <a:gd name="T3" fmla="*/ T2 w 3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4">
                                <a:moveTo>
                                  <a:pt x="0" y="0"/>
                                </a:moveTo>
                                <a:lnTo>
                                  <a:pt x="3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48"/>
                        <wps:cNvSpPr>
                          <a:spLocks/>
                        </wps:cNvSpPr>
                        <wps:spPr bwMode="auto">
                          <a:xfrm>
                            <a:off x="10332" y="276"/>
                            <a:ext cx="0" cy="492"/>
                          </a:xfrm>
                          <a:custGeom>
                            <a:avLst/>
                            <a:gdLst>
                              <a:gd name="T0" fmla="+- 0 276 276"/>
                              <a:gd name="T1" fmla="*/ 276 h 492"/>
                              <a:gd name="T2" fmla="+- 0 768 276"/>
                              <a:gd name="T3" fmla="*/ 768 h 49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92">
                                <a:moveTo>
                                  <a:pt x="0" y="0"/>
                                </a:moveTo>
                                <a:lnTo>
                                  <a:pt x="0" y="49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47"/>
                        <wps:cNvSpPr>
                          <a:spLocks/>
                        </wps:cNvSpPr>
                        <wps:spPr bwMode="auto">
                          <a:xfrm>
                            <a:off x="10337" y="763"/>
                            <a:ext cx="314" cy="0"/>
                          </a:xfrm>
                          <a:custGeom>
                            <a:avLst/>
                            <a:gdLst>
                              <a:gd name="T0" fmla="+- 0 10337 10337"/>
                              <a:gd name="T1" fmla="*/ T0 w 314"/>
                              <a:gd name="T2" fmla="+- 0 10651 10337"/>
                              <a:gd name="T3" fmla="*/ T2 w 3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4">
                                <a:moveTo>
                                  <a:pt x="0" y="0"/>
                                </a:moveTo>
                                <a:lnTo>
                                  <a:pt x="3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46"/>
                        <wps:cNvSpPr>
                          <a:spLocks/>
                        </wps:cNvSpPr>
                        <wps:spPr bwMode="auto">
                          <a:xfrm>
                            <a:off x="10656" y="276"/>
                            <a:ext cx="0" cy="492"/>
                          </a:xfrm>
                          <a:custGeom>
                            <a:avLst/>
                            <a:gdLst>
                              <a:gd name="T0" fmla="+- 0 276 276"/>
                              <a:gd name="T1" fmla="*/ 276 h 492"/>
                              <a:gd name="T2" fmla="+- 0 768 276"/>
                              <a:gd name="T3" fmla="*/ 768 h 49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92">
                                <a:moveTo>
                                  <a:pt x="0" y="0"/>
                                </a:moveTo>
                                <a:lnTo>
                                  <a:pt x="0" y="492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45"/>
                        <wps:cNvSpPr>
                          <a:spLocks/>
                        </wps:cNvSpPr>
                        <wps:spPr bwMode="auto">
                          <a:xfrm>
                            <a:off x="10661" y="763"/>
                            <a:ext cx="314" cy="0"/>
                          </a:xfrm>
                          <a:custGeom>
                            <a:avLst/>
                            <a:gdLst>
                              <a:gd name="T0" fmla="+- 0 10661 10661"/>
                              <a:gd name="T1" fmla="*/ T0 w 314"/>
                              <a:gd name="T2" fmla="+- 0 10975 10661"/>
                              <a:gd name="T3" fmla="*/ T2 w 3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4">
                                <a:moveTo>
                                  <a:pt x="0" y="0"/>
                                </a:moveTo>
                                <a:lnTo>
                                  <a:pt x="3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44"/>
                        <wps:cNvSpPr>
                          <a:spLocks/>
                        </wps:cNvSpPr>
                        <wps:spPr bwMode="auto">
                          <a:xfrm>
                            <a:off x="10980" y="276"/>
                            <a:ext cx="0" cy="492"/>
                          </a:xfrm>
                          <a:custGeom>
                            <a:avLst/>
                            <a:gdLst>
                              <a:gd name="T0" fmla="+- 0 276 276"/>
                              <a:gd name="T1" fmla="*/ 276 h 492"/>
                              <a:gd name="T2" fmla="+- 0 768 276"/>
                              <a:gd name="T3" fmla="*/ 768 h 49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92">
                                <a:moveTo>
                                  <a:pt x="0" y="0"/>
                                </a:moveTo>
                                <a:lnTo>
                                  <a:pt x="0" y="492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43"/>
                        <wps:cNvSpPr>
                          <a:spLocks/>
                        </wps:cNvSpPr>
                        <wps:spPr bwMode="auto">
                          <a:xfrm>
                            <a:off x="10985" y="763"/>
                            <a:ext cx="314" cy="0"/>
                          </a:xfrm>
                          <a:custGeom>
                            <a:avLst/>
                            <a:gdLst>
                              <a:gd name="T0" fmla="+- 0 10985 10985"/>
                              <a:gd name="T1" fmla="*/ T0 w 314"/>
                              <a:gd name="T2" fmla="+- 0 11299 10985"/>
                              <a:gd name="T3" fmla="*/ T2 w 3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4">
                                <a:moveTo>
                                  <a:pt x="0" y="0"/>
                                </a:moveTo>
                                <a:lnTo>
                                  <a:pt x="3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42"/>
                        <wps:cNvSpPr>
                          <a:spLocks/>
                        </wps:cNvSpPr>
                        <wps:spPr bwMode="auto">
                          <a:xfrm>
                            <a:off x="11304" y="266"/>
                            <a:ext cx="0" cy="502"/>
                          </a:xfrm>
                          <a:custGeom>
                            <a:avLst/>
                            <a:gdLst>
                              <a:gd name="T0" fmla="+- 0 266 266"/>
                              <a:gd name="T1" fmla="*/ 266 h 502"/>
                              <a:gd name="T2" fmla="+- 0 768 266"/>
                              <a:gd name="T3" fmla="*/ 768 h 50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2">
                                <a:moveTo>
                                  <a:pt x="0" y="0"/>
                                </a:moveTo>
                                <a:lnTo>
                                  <a:pt x="0" y="50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990536" id="Group 241" o:spid="_x0000_s1026" style="position:absolute;margin-left:196.3pt;margin-top:9.1pt;width:379.2pt;height:29.55pt;z-index:-1325;mso-position-horizontal-relative:page" coordorigin="3926,182" coordsize="7584,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0" o:spid="_x0000_s1027" type="#_x0000_t75" style="position:absolute;left:3926;top:182;width:7584;height: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">
                  <v:imagedata r:id="rId7" o:title=""/>
                </v:shape>
                <v:shape id="Freeform 269" o:spid="_x0000_s1028" style="position:absolute;left:7084;top:271;width:4225;height:0;visibility:visible;mso-wrap-style:square;v-text-anchor:top" coordsize="42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" path="m,l4225,e" filled="f" strokeweight=".58pt">
                  <v:path arrowok="t" o:connecttype="custom" o:connectlocs="0,0;4225,0" o:connectangles="0,0"/>
                </v:shape>
                <v:shape id="Freeform 268" o:spid="_x0000_s1029" style="position:absolute;left:7088;top:266;width:0;height:502;visibility:visible;mso-wrap-style:square;v-text-anchor:top" coordsize="0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" path="m,l,502e" filled="f" strokeweight=".58pt">
                  <v:path arrowok="t" o:connecttype="custom" o:connectlocs="0,266;0,768" o:connectangles="0,0"/>
                </v:shape>
                <v:shape id="Freeform 267" o:spid="_x0000_s1030" style="position:absolute;left:7084;top:763;width:325;height:0;visibility:visible;mso-wrap-style:square;v-text-anchor:top" coordsize="3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" path="m,l325,e" filled="f" strokeweight=".58pt">
                  <v:path arrowok="t" o:connecttype="custom" o:connectlocs="0,0;325,0" o:connectangles="0,0"/>
                </v:shape>
                <v:shape id="Freeform 266" o:spid="_x0000_s1031" style="position:absolute;left:7414;top:276;width:0;height:492;visibility:visible;mso-wrap-style:square;v-text-anchor:top" coordsize="0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" path="m,l,492e" filled="f" strokeweight=".58pt">
                  <v:path arrowok="t" o:connecttype="custom" o:connectlocs="0,276;0,768" o:connectangles="0,0"/>
                </v:shape>
                <v:shape id="Freeform 265" o:spid="_x0000_s1032" style="position:absolute;left:7418;top:763;width:316;height:0;visibility:visible;mso-wrap-style:square;v-text-anchor:top" coordsize="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" path="m,l316,e" filled="f" strokeweight=".58pt">
                  <v:path arrowok="t" o:connecttype="custom" o:connectlocs="0,0;316,0" o:connectangles="0,0"/>
                </v:shape>
                <v:shape id="Freeform 264" o:spid="_x0000_s1033" style="position:absolute;left:7739;top:276;width:0;height:492;visibility:visible;mso-wrap-style:square;v-text-anchor:top" coordsize="0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" path="m,l,492e" filled="f" strokeweight=".58pt">
                  <v:path arrowok="t" o:connecttype="custom" o:connectlocs="0,276;0,768" o:connectangles="0,0"/>
                </v:shape>
                <v:shape id="Freeform 263" o:spid="_x0000_s1034" style="position:absolute;left:7744;top:763;width:316;height:0;visibility:visible;mso-wrap-style:square;v-text-anchor:top" coordsize="3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" path="m,l315,e" filled="f" strokeweight=".58pt">
                  <v:path arrowok="t" o:connecttype="custom" o:connectlocs="0,0;315,0" o:connectangles="0,0"/>
                </v:shape>
                <v:shape id="Freeform 262" o:spid="_x0000_s1035" style="position:absolute;left:8064;top:276;width:0;height:492;visibility:visible;mso-wrap-style:square;v-text-anchor:top" coordsize="0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" path="m,l,492e" filled="f" strokeweight=".58pt">
                  <v:path arrowok="t" o:connecttype="custom" o:connectlocs="0,276;0,768" o:connectangles="0,0"/>
                </v:shape>
                <v:shape id="Freeform 261" o:spid="_x0000_s1036" style="position:absolute;left:8069;top:763;width:314;height:0;visibility:visible;mso-wrap-style:square;v-text-anchor:top" coordsize="3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" path="m,l314,e" filled="f" strokeweight=".58pt">
                  <v:path arrowok="t" o:connecttype="custom" o:connectlocs="0,0;314,0" o:connectangles="0,0"/>
                </v:shape>
                <v:shape id="Freeform 260" o:spid="_x0000_s1037" style="position:absolute;left:8388;top:276;width:0;height:492;visibility:visible;mso-wrap-style:square;v-text-anchor:top" coordsize="0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" path="m,l,492e" filled="f" strokeweight=".58pt">
                  <v:path arrowok="t" o:connecttype="custom" o:connectlocs="0,276;0,768" o:connectangles="0,0"/>
                </v:shape>
                <v:shape id="Freeform 259" o:spid="_x0000_s1038" style="position:absolute;left:8393;top:763;width:314;height:0;visibility:visible;mso-wrap-style:square;v-text-anchor:top" coordsize="3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" path="m,l314,e" filled="f" strokeweight=".58pt">
                  <v:path arrowok="t" o:connecttype="custom" o:connectlocs="0,0;314,0" o:connectangles="0,0"/>
                </v:shape>
                <v:shape id="Freeform 258" o:spid="_x0000_s1039" style="position:absolute;left:8712;top:276;width:0;height:492;visibility:visible;mso-wrap-style:square;v-text-anchor:top" coordsize="0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" path="m,l,492e" filled="f" strokeweight=".58pt">
                  <v:path arrowok="t" o:connecttype="custom" o:connectlocs="0,276;0,768" o:connectangles="0,0"/>
                </v:shape>
                <v:shape id="Freeform 257" o:spid="_x0000_s1040" style="position:absolute;left:8717;top:763;width:314;height:0;visibility:visible;mso-wrap-style:square;v-text-anchor:top" coordsize="3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" path="m,l314,e" filled="f" strokeweight=".58pt">
                  <v:path arrowok="t" o:connecttype="custom" o:connectlocs="0,0;314,0" o:connectangles="0,0"/>
                </v:shape>
                <v:shape id="Freeform 256" o:spid="_x0000_s1041" style="position:absolute;left:9036;top:276;width:0;height:492;visibility:visible;mso-wrap-style:square;v-text-anchor:top" coordsize="0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" path="m,l,492e" filled="f" strokeweight=".58pt">
                  <v:path arrowok="t" o:connecttype="custom" o:connectlocs="0,276;0,768" o:connectangles="0,0"/>
                </v:shape>
                <v:shape id="Freeform 255" o:spid="_x0000_s1042" style="position:absolute;left:9041;top:763;width:314;height:0;visibility:visible;mso-wrap-style:square;v-text-anchor:top" coordsize="3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" path="m,l314,e" filled="f" strokeweight=".58pt">
                  <v:path arrowok="t" o:connecttype="custom" o:connectlocs="0,0;314,0" o:connectangles="0,0"/>
                </v:shape>
                <v:shape id="Freeform 254" o:spid="_x0000_s1043" style="position:absolute;left:9360;top:276;width:0;height:492;visibility:visible;mso-wrap-style:square;v-text-anchor:top" coordsize="0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" path="m,l,492e" filled="f" strokeweight=".58pt">
                  <v:path arrowok="t" o:connecttype="custom" o:connectlocs="0,276;0,768" o:connectangles="0,0"/>
                </v:shape>
                <v:shape id="Freeform 253" o:spid="_x0000_s1044" style="position:absolute;left:9365;top:763;width:314;height:0;visibility:visible;mso-wrap-style:square;v-text-anchor:top" coordsize="3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" path="m,l314,e" filled="f" strokeweight=".58pt">
                  <v:path arrowok="t" o:connecttype="custom" o:connectlocs="0,0;314,0" o:connectangles="0,0"/>
                </v:shape>
                <v:shape id="Freeform 252" o:spid="_x0000_s1045" style="position:absolute;left:9684;top:276;width:0;height:492;visibility:visible;mso-wrap-style:square;v-text-anchor:top" coordsize="0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" path="m,l,492e" filled="f" strokeweight=".58pt">
                  <v:path arrowok="t" o:connecttype="custom" o:connectlocs="0,276;0,768" o:connectangles="0,0"/>
                </v:shape>
                <v:shape id="Freeform 251" o:spid="_x0000_s1046" style="position:absolute;left:9689;top:763;width:314;height:0;visibility:visible;mso-wrap-style:square;v-text-anchor:top" coordsize="3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" path="m,l314,e" filled="f" strokeweight=".58pt">
                  <v:path arrowok="t" o:connecttype="custom" o:connectlocs="0,0;314,0" o:connectangles="0,0"/>
                </v:shape>
                <v:shape id="Freeform 250" o:spid="_x0000_s1047" style="position:absolute;left:10008;top:276;width:0;height:492;visibility:visible;mso-wrap-style:square;v-text-anchor:top" coordsize="0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" path="m,l,492e" filled="f" strokeweight=".58pt">
                  <v:path arrowok="t" o:connecttype="custom" o:connectlocs="0,276;0,768" o:connectangles="0,0"/>
                </v:shape>
                <v:shape id="Freeform 249" o:spid="_x0000_s1048" style="position:absolute;left:10013;top:763;width:314;height:0;visibility:visible;mso-wrap-style:square;v-text-anchor:top" coordsize="3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" path="m,l314,e" filled="f" strokeweight=".58pt">
                  <v:path arrowok="t" o:connecttype="custom" o:connectlocs="0,0;314,0" o:connectangles="0,0"/>
                </v:shape>
                <v:shape id="Freeform 248" o:spid="_x0000_s1049" style="position:absolute;left:10332;top:276;width:0;height:492;visibility:visible;mso-wrap-style:square;v-text-anchor:top" coordsize="0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" path="m,l,492e" filled="f" strokeweight=".58pt">
                  <v:path arrowok="t" o:connecttype="custom" o:connectlocs="0,276;0,768" o:connectangles="0,0"/>
                </v:shape>
                <v:shape id="Freeform 247" o:spid="_x0000_s1050" style="position:absolute;left:10337;top:763;width:314;height:0;visibility:visible;mso-wrap-style:square;v-text-anchor:top" coordsize="3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" path="m,l314,e" filled="f" strokeweight=".58pt">
                  <v:path arrowok="t" o:connecttype="custom" o:connectlocs="0,0;314,0" o:connectangles="0,0"/>
                </v:shape>
                <v:shape id="Freeform 246" o:spid="_x0000_s1051" style="position:absolute;left:10656;top:276;width:0;height:492;visibility:visible;mso-wrap-style:square;v-text-anchor:top" coordsize="0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" path="m,l,492e" filled="f" strokeweight=".20464mm">
                  <v:path arrowok="t" o:connecttype="custom" o:connectlocs="0,276;0,768" o:connectangles="0,0"/>
                </v:shape>
                <v:shape id="Freeform 245" o:spid="_x0000_s1052" style="position:absolute;left:10661;top:763;width:314;height:0;visibility:visible;mso-wrap-style:square;v-text-anchor:top" coordsize="3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" path="m,l314,e" filled="f" strokeweight=".58pt">
                  <v:path arrowok="t" o:connecttype="custom" o:connectlocs="0,0;314,0" o:connectangles="0,0"/>
                </v:shape>
                <v:shape id="Freeform 244" o:spid="_x0000_s1053" style="position:absolute;left:10980;top:276;width:0;height:492;visibility:visible;mso-wrap-style:square;v-text-anchor:top" coordsize="0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" path="m,l,492e" filled="f" strokeweight=".20464mm">
                  <v:path arrowok="t" o:connecttype="custom" o:connectlocs="0,276;0,768" o:connectangles="0,0"/>
                </v:shape>
                <v:shape id="Freeform 243" o:spid="_x0000_s1054" style="position:absolute;left:10985;top:763;width:314;height:0;visibility:visible;mso-wrap-style:square;v-text-anchor:top" coordsize="3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" path="m,l314,e" filled="f" strokeweight=".58pt">
                  <v:path arrowok="t" o:connecttype="custom" o:connectlocs="0,0;314,0" o:connectangles="0,0"/>
                </v:shape>
                <v:shape id="Freeform 242" o:spid="_x0000_s1055" style="position:absolute;left:11304;top:266;width:0;height:502;visibility:visible;mso-wrap-style:square;v-text-anchor:top" coordsize="0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" path="m,l,502e" filled="f" strokeweight=".58pt">
                  <v:path arrowok="t" o:connecttype="custom" o:connectlocs="0,266;0,768" o:connectangles="0,0"/>
                </v:shape>
                <w10:wrap anchorx="page"/>
              </v:group>
            </w:pict>
          </mc:Fallback>
        </mc:AlternateContent>
      </w:r>
      <w:r w:rsidR="00197D61">
        <w:rPr>
          <w:rFonts w:ascii="Arial" w:eastAsia="Arial" w:hAnsi="Arial" w:cs="Arial"/>
          <w:b/>
          <w:w w:val="82"/>
          <w:position w:val="-1"/>
          <w:sz w:val="18"/>
          <w:szCs w:val="18"/>
        </w:rPr>
        <w:t xml:space="preserve">2.1    </w:t>
      </w:r>
      <w:r w:rsidR="00197D61">
        <w:rPr>
          <w:rFonts w:ascii="Arial" w:eastAsia="Arial" w:hAnsi="Arial" w:cs="Arial"/>
          <w:b/>
          <w:spacing w:val="16"/>
          <w:w w:val="82"/>
          <w:position w:val="-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position w:val="-1"/>
          <w:sz w:val="18"/>
          <w:szCs w:val="18"/>
        </w:rPr>
        <w:t>Name</w:t>
      </w:r>
      <w:r w:rsidR="00197D61"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position w:val="-1"/>
          <w:sz w:val="18"/>
          <w:szCs w:val="18"/>
        </w:rPr>
        <w:t>of o</w:t>
      </w:r>
      <w:r w:rsidR="00197D61"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w</w:t>
      </w:r>
      <w:r w:rsidR="00197D61">
        <w:rPr>
          <w:rFonts w:ascii="Arial" w:eastAsia="Arial" w:hAnsi="Arial" w:cs="Arial"/>
          <w:w w:val="82"/>
          <w:position w:val="-1"/>
          <w:sz w:val="18"/>
          <w:szCs w:val="18"/>
        </w:rPr>
        <w:t>ner /</w:t>
      </w:r>
      <w:r w:rsidR="00197D61"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 xml:space="preserve"> p</w:t>
      </w:r>
      <w:r w:rsidR="00197D61">
        <w:rPr>
          <w:rFonts w:ascii="Arial" w:eastAsia="Arial" w:hAnsi="Arial" w:cs="Arial"/>
          <w:w w:val="82"/>
          <w:position w:val="-1"/>
          <w:sz w:val="18"/>
          <w:szCs w:val="18"/>
        </w:rPr>
        <w:t>artners</w:t>
      </w:r>
      <w:r w:rsidR="00197D61"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position w:val="-1"/>
          <w:sz w:val="18"/>
          <w:szCs w:val="18"/>
        </w:rPr>
        <w:t>/</w:t>
      </w:r>
      <w:r w:rsidR="00197D61"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position w:val="-1"/>
          <w:sz w:val="18"/>
          <w:szCs w:val="18"/>
        </w:rPr>
        <w:t>tru</w:t>
      </w:r>
      <w:r w:rsidR="00197D61"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s</w:t>
      </w:r>
      <w:r w:rsidR="00197D61">
        <w:rPr>
          <w:rFonts w:ascii="Arial" w:eastAsia="Arial" w:hAnsi="Arial" w:cs="Arial"/>
          <w:w w:val="82"/>
          <w:position w:val="-1"/>
          <w:sz w:val="18"/>
          <w:szCs w:val="18"/>
        </w:rPr>
        <w:t>t</w:t>
      </w:r>
      <w:r w:rsidR="00197D61"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e</w:t>
      </w:r>
      <w:r w:rsidR="00197D61">
        <w:rPr>
          <w:rFonts w:ascii="Arial" w:eastAsia="Arial" w:hAnsi="Arial" w:cs="Arial"/>
          <w:w w:val="82"/>
          <w:position w:val="-1"/>
          <w:sz w:val="18"/>
          <w:szCs w:val="18"/>
        </w:rPr>
        <w:t>es</w:t>
      </w:r>
    </w:p>
    <w:p w14:paraId="3138A7D0" w14:textId="77777777" w:rsidR="007E2807" w:rsidRDefault="007E2807">
      <w:pPr>
        <w:spacing w:before="2" w:line="160" w:lineRule="exact"/>
        <w:rPr>
          <w:sz w:val="16"/>
          <w:szCs w:val="16"/>
        </w:rPr>
      </w:pPr>
    </w:p>
    <w:p w14:paraId="658A9CD8" w14:textId="77777777" w:rsidR="007E2807" w:rsidRDefault="00197D61">
      <w:pPr>
        <w:ind w:left="77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w w:val="81"/>
          <w:sz w:val="18"/>
          <w:szCs w:val="18"/>
        </w:rPr>
        <w:t>2.1</w:t>
      </w:r>
      <w:r>
        <w:rPr>
          <w:rFonts w:ascii="Arial" w:eastAsia="Arial" w:hAnsi="Arial" w:cs="Arial"/>
          <w:b/>
          <w:spacing w:val="1"/>
          <w:w w:val="81"/>
          <w:sz w:val="18"/>
          <w:szCs w:val="18"/>
        </w:rPr>
        <w:t>.</w:t>
      </w:r>
      <w:proofErr w:type="gramStart"/>
      <w:r>
        <w:rPr>
          <w:rFonts w:ascii="Arial" w:eastAsia="Arial" w:hAnsi="Arial" w:cs="Arial"/>
          <w:b/>
          <w:w w:val="81"/>
          <w:sz w:val="18"/>
          <w:szCs w:val="18"/>
        </w:rPr>
        <w:t>1</w:t>
      </w:r>
      <w:r>
        <w:rPr>
          <w:rFonts w:ascii="Arial" w:eastAsia="Arial" w:hAnsi="Arial" w:cs="Arial"/>
          <w:w w:val="81"/>
          <w:sz w:val="16"/>
          <w:szCs w:val="16"/>
        </w:rPr>
        <w:t>.Name</w:t>
      </w:r>
      <w:proofErr w:type="gramEnd"/>
      <w:r>
        <w:rPr>
          <w:rFonts w:ascii="Arial" w:eastAsia="Arial" w:hAnsi="Arial" w:cs="Arial"/>
          <w:w w:val="81"/>
          <w:sz w:val="16"/>
          <w:szCs w:val="16"/>
        </w:rPr>
        <w:t>(s)</w:t>
      </w:r>
      <w:r>
        <w:rPr>
          <w:rFonts w:ascii="Arial" w:eastAsia="Arial" w:hAnsi="Arial" w:cs="Arial"/>
          <w:spacing w:val="5"/>
          <w:w w:val="81"/>
          <w:sz w:val="16"/>
          <w:szCs w:val="16"/>
        </w:rPr>
        <w:t xml:space="preserve"> </w:t>
      </w:r>
      <w:r>
        <w:rPr>
          <w:rFonts w:ascii="Arial" w:eastAsia="Arial" w:hAnsi="Arial" w:cs="Arial"/>
          <w:w w:val="81"/>
          <w:sz w:val="16"/>
          <w:szCs w:val="16"/>
        </w:rPr>
        <w:t>and</w:t>
      </w:r>
      <w:r>
        <w:rPr>
          <w:rFonts w:ascii="Arial" w:eastAsia="Arial" w:hAnsi="Arial" w:cs="Arial"/>
          <w:spacing w:val="1"/>
          <w:w w:val="81"/>
          <w:sz w:val="16"/>
          <w:szCs w:val="16"/>
        </w:rPr>
        <w:t xml:space="preserve"> </w:t>
      </w:r>
      <w:r>
        <w:rPr>
          <w:rFonts w:ascii="Arial" w:eastAsia="Arial" w:hAnsi="Arial" w:cs="Arial"/>
          <w:w w:val="81"/>
          <w:sz w:val="16"/>
          <w:szCs w:val="16"/>
        </w:rPr>
        <w:t>ID number(s) of</w:t>
      </w:r>
      <w:r>
        <w:rPr>
          <w:rFonts w:ascii="Arial" w:eastAsia="Arial" w:hAnsi="Arial" w:cs="Arial"/>
          <w:spacing w:val="-1"/>
          <w:w w:val="81"/>
          <w:sz w:val="16"/>
          <w:szCs w:val="16"/>
        </w:rPr>
        <w:t xml:space="preserve"> </w:t>
      </w:r>
      <w:r>
        <w:rPr>
          <w:rFonts w:ascii="Arial" w:eastAsia="Arial" w:hAnsi="Arial" w:cs="Arial"/>
          <w:w w:val="81"/>
          <w:sz w:val="16"/>
          <w:szCs w:val="16"/>
        </w:rPr>
        <w:t>own</w:t>
      </w:r>
      <w:r>
        <w:rPr>
          <w:rFonts w:ascii="Arial" w:eastAsia="Arial" w:hAnsi="Arial" w:cs="Arial"/>
          <w:spacing w:val="2"/>
          <w:w w:val="81"/>
          <w:sz w:val="16"/>
          <w:szCs w:val="16"/>
        </w:rPr>
        <w:t>e</w:t>
      </w:r>
      <w:r>
        <w:rPr>
          <w:rFonts w:ascii="Arial" w:eastAsia="Arial" w:hAnsi="Arial" w:cs="Arial"/>
          <w:w w:val="81"/>
          <w:sz w:val="16"/>
          <w:szCs w:val="16"/>
        </w:rPr>
        <w:t>r(s)/</w:t>
      </w:r>
      <w:r>
        <w:rPr>
          <w:rFonts w:ascii="Arial" w:eastAsia="Arial" w:hAnsi="Arial" w:cs="Arial"/>
          <w:spacing w:val="1"/>
          <w:w w:val="81"/>
          <w:sz w:val="16"/>
          <w:szCs w:val="16"/>
        </w:rPr>
        <w:t xml:space="preserve"> </w:t>
      </w:r>
      <w:r>
        <w:rPr>
          <w:rFonts w:ascii="Arial" w:eastAsia="Arial" w:hAnsi="Arial" w:cs="Arial"/>
          <w:w w:val="81"/>
          <w:sz w:val="16"/>
          <w:szCs w:val="16"/>
        </w:rPr>
        <w:t>partners</w:t>
      </w:r>
      <w:r>
        <w:rPr>
          <w:rFonts w:ascii="Arial" w:eastAsia="Arial" w:hAnsi="Arial" w:cs="Arial"/>
          <w:spacing w:val="1"/>
          <w:w w:val="81"/>
          <w:sz w:val="16"/>
          <w:szCs w:val="16"/>
        </w:rPr>
        <w:t xml:space="preserve"> </w:t>
      </w:r>
      <w:r>
        <w:rPr>
          <w:rFonts w:ascii="Arial" w:eastAsia="Arial" w:hAnsi="Arial" w:cs="Arial"/>
          <w:w w:val="81"/>
          <w:sz w:val="16"/>
          <w:szCs w:val="16"/>
        </w:rPr>
        <w:t>of business / farming</w:t>
      </w:r>
      <w:r>
        <w:rPr>
          <w:rFonts w:ascii="Arial" w:eastAsia="Arial" w:hAnsi="Arial" w:cs="Arial"/>
          <w:spacing w:val="2"/>
          <w:w w:val="81"/>
          <w:sz w:val="16"/>
          <w:szCs w:val="16"/>
        </w:rPr>
        <w:t xml:space="preserve"> </w:t>
      </w:r>
      <w:r>
        <w:rPr>
          <w:rFonts w:ascii="Arial" w:eastAsia="Arial" w:hAnsi="Arial" w:cs="Arial"/>
          <w:w w:val="81"/>
          <w:sz w:val="16"/>
          <w:szCs w:val="16"/>
        </w:rPr>
        <w:t>/ trust</w:t>
      </w:r>
      <w:r>
        <w:rPr>
          <w:rFonts w:ascii="Arial" w:eastAsia="Arial" w:hAnsi="Arial" w:cs="Arial"/>
          <w:w w:val="82"/>
          <w:sz w:val="16"/>
          <w:szCs w:val="16"/>
        </w:rPr>
        <w:t>:</w:t>
      </w:r>
    </w:p>
    <w:p w14:paraId="11AFF2D9" w14:textId="77777777" w:rsidR="007E2807" w:rsidRDefault="00197D61">
      <w:pPr>
        <w:spacing w:line="160" w:lineRule="exact"/>
        <w:ind w:left="77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w w:val="81"/>
          <w:position w:val="-1"/>
          <w:sz w:val="16"/>
          <w:szCs w:val="16"/>
        </w:rPr>
        <w:t>N.B. COPY OF</w:t>
      </w:r>
      <w:r>
        <w:rPr>
          <w:rFonts w:ascii="Arial" w:eastAsia="Arial" w:hAnsi="Arial" w:cs="Arial"/>
          <w:b/>
          <w:spacing w:val="1"/>
          <w:w w:val="8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81"/>
          <w:position w:val="-1"/>
          <w:sz w:val="16"/>
          <w:szCs w:val="16"/>
        </w:rPr>
        <w:t>ID-</w:t>
      </w:r>
      <w:r>
        <w:rPr>
          <w:rFonts w:ascii="Arial" w:eastAsia="Arial" w:hAnsi="Arial" w:cs="Arial"/>
          <w:b/>
          <w:spacing w:val="2"/>
          <w:w w:val="81"/>
          <w:position w:val="-1"/>
          <w:sz w:val="16"/>
          <w:szCs w:val="16"/>
        </w:rPr>
        <w:t>D</w:t>
      </w:r>
      <w:r>
        <w:rPr>
          <w:rFonts w:ascii="Arial" w:eastAsia="Arial" w:hAnsi="Arial" w:cs="Arial"/>
          <w:b/>
          <w:w w:val="81"/>
          <w:position w:val="-1"/>
          <w:sz w:val="16"/>
          <w:szCs w:val="16"/>
        </w:rPr>
        <w:t>OCUMENT(</w:t>
      </w:r>
      <w:proofErr w:type="gramStart"/>
      <w:r>
        <w:rPr>
          <w:rFonts w:ascii="Arial" w:eastAsia="Arial" w:hAnsi="Arial" w:cs="Arial"/>
          <w:b/>
          <w:w w:val="81"/>
          <w:position w:val="-1"/>
          <w:sz w:val="16"/>
          <w:szCs w:val="16"/>
        </w:rPr>
        <w:t>S)  MU</w:t>
      </w:r>
      <w:r>
        <w:rPr>
          <w:rFonts w:ascii="Arial" w:eastAsia="Arial" w:hAnsi="Arial" w:cs="Arial"/>
          <w:b/>
          <w:spacing w:val="2"/>
          <w:w w:val="81"/>
          <w:position w:val="-1"/>
          <w:sz w:val="16"/>
          <w:szCs w:val="16"/>
        </w:rPr>
        <w:t>S</w:t>
      </w:r>
      <w:r>
        <w:rPr>
          <w:rFonts w:ascii="Arial" w:eastAsia="Arial" w:hAnsi="Arial" w:cs="Arial"/>
          <w:b/>
          <w:w w:val="81"/>
          <w:position w:val="-1"/>
          <w:sz w:val="16"/>
          <w:szCs w:val="16"/>
        </w:rPr>
        <w:t>T</w:t>
      </w:r>
      <w:proofErr w:type="gramEnd"/>
      <w:r>
        <w:rPr>
          <w:rFonts w:ascii="Arial" w:eastAsia="Arial" w:hAnsi="Arial" w:cs="Arial"/>
          <w:b/>
          <w:spacing w:val="1"/>
          <w:w w:val="8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81"/>
          <w:position w:val="-1"/>
          <w:sz w:val="16"/>
          <w:szCs w:val="16"/>
        </w:rPr>
        <w:t>BE ATTACHED</w:t>
      </w:r>
    </w:p>
    <w:p w14:paraId="26042349" w14:textId="77777777" w:rsidR="007E2807" w:rsidRDefault="007E2807">
      <w:pPr>
        <w:spacing w:before="10" w:line="140" w:lineRule="exact"/>
        <w:rPr>
          <w:sz w:val="15"/>
          <w:szCs w:val="15"/>
        </w:rPr>
      </w:pPr>
    </w:p>
    <w:p w14:paraId="07CA60B2" w14:textId="2DC1958B" w:rsidR="007E2807" w:rsidRDefault="00D11B4C">
      <w:pPr>
        <w:spacing w:before="37" w:line="200" w:lineRule="exact"/>
        <w:ind w:left="377"/>
        <w:rPr>
          <w:rFonts w:ascii="Arial" w:eastAsia="Arial" w:hAnsi="Arial" w:cs="Arial"/>
          <w:sz w:val="18"/>
          <w:szCs w:val="18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503315156" behindDoc="1" locked="0" layoutInCell="1" allowOverlap="1" wp14:anchorId="3C375BFD" wp14:editId="600B54D0">
                <wp:simplePos x="0" y="0"/>
                <wp:positionH relativeFrom="page">
                  <wp:posOffset>3033395</wp:posOffset>
                </wp:positionH>
                <wp:positionV relativeFrom="paragraph">
                  <wp:posOffset>139065</wp:posOffset>
                </wp:positionV>
                <wp:extent cx="4364990" cy="339090"/>
                <wp:effectExtent l="0" t="0" r="2540" b="9525"/>
                <wp:wrapNone/>
                <wp:docPr id="213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4990" cy="339090"/>
                          <a:chOff x="4777" y="219"/>
                          <a:chExt cx="6874" cy="534"/>
                        </a:xfrm>
                      </wpg:grpSpPr>
                      <pic:pic xmlns:pic="http://schemas.openxmlformats.org/drawingml/2006/picture">
                        <pic:nvPicPr>
                          <pic:cNvPr id="214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7" y="219"/>
                            <a:ext cx="6874" cy="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5" name="Freeform 239"/>
                        <wps:cNvSpPr>
                          <a:spLocks/>
                        </wps:cNvSpPr>
                        <wps:spPr bwMode="auto">
                          <a:xfrm>
                            <a:off x="7084" y="308"/>
                            <a:ext cx="4198" cy="0"/>
                          </a:xfrm>
                          <a:custGeom>
                            <a:avLst/>
                            <a:gdLst>
                              <a:gd name="T0" fmla="+- 0 7084 7084"/>
                              <a:gd name="T1" fmla="*/ T0 w 4198"/>
                              <a:gd name="T2" fmla="+- 0 11281 7084"/>
                              <a:gd name="T3" fmla="*/ T2 w 41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98">
                                <a:moveTo>
                                  <a:pt x="0" y="0"/>
                                </a:moveTo>
                                <a:lnTo>
                                  <a:pt x="41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38"/>
                        <wps:cNvSpPr>
                          <a:spLocks/>
                        </wps:cNvSpPr>
                        <wps:spPr bwMode="auto">
                          <a:xfrm>
                            <a:off x="7088" y="303"/>
                            <a:ext cx="0" cy="444"/>
                          </a:xfrm>
                          <a:custGeom>
                            <a:avLst/>
                            <a:gdLst>
                              <a:gd name="T0" fmla="+- 0 303 303"/>
                              <a:gd name="T1" fmla="*/ 303 h 444"/>
                              <a:gd name="T2" fmla="+- 0 747 303"/>
                              <a:gd name="T3" fmla="*/ 747 h 4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44">
                                <a:moveTo>
                                  <a:pt x="0" y="0"/>
                                </a:moveTo>
                                <a:lnTo>
                                  <a:pt x="0" y="44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37"/>
                        <wps:cNvSpPr>
                          <a:spLocks/>
                        </wps:cNvSpPr>
                        <wps:spPr bwMode="auto">
                          <a:xfrm>
                            <a:off x="7084" y="742"/>
                            <a:ext cx="349" cy="0"/>
                          </a:xfrm>
                          <a:custGeom>
                            <a:avLst/>
                            <a:gdLst>
                              <a:gd name="T0" fmla="+- 0 7084 7084"/>
                              <a:gd name="T1" fmla="*/ T0 w 349"/>
                              <a:gd name="T2" fmla="+- 0 7433 7084"/>
                              <a:gd name="T3" fmla="*/ T2 w 3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9">
                                <a:moveTo>
                                  <a:pt x="0" y="0"/>
                                </a:moveTo>
                                <a:lnTo>
                                  <a:pt x="34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36"/>
                        <wps:cNvSpPr>
                          <a:spLocks/>
                        </wps:cNvSpPr>
                        <wps:spPr bwMode="auto">
                          <a:xfrm>
                            <a:off x="7438" y="313"/>
                            <a:ext cx="0" cy="434"/>
                          </a:xfrm>
                          <a:custGeom>
                            <a:avLst/>
                            <a:gdLst>
                              <a:gd name="T0" fmla="+- 0 313 313"/>
                              <a:gd name="T1" fmla="*/ 313 h 434"/>
                              <a:gd name="T2" fmla="+- 0 747 313"/>
                              <a:gd name="T3" fmla="*/ 747 h 4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4">
                                <a:moveTo>
                                  <a:pt x="0" y="0"/>
                                </a:moveTo>
                                <a:lnTo>
                                  <a:pt x="0" y="4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35"/>
                        <wps:cNvSpPr>
                          <a:spLocks/>
                        </wps:cNvSpPr>
                        <wps:spPr bwMode="auto">
                          <a:xfrm>
                            <a:off x="7442" y="742"/>
                            <a:ext cx="340" cy="0"/>
                          </a:xfrm>
                          <a:custGeom>
                            <a:avLst/>
                            <a:gdLst>
                              <a:gd name="T0" fmla="+- 0 7442 7442"/>
                              <a:gd name="T1" fmla="*/ T0 w 340"/>
                              <a:gd name="T2" fmla="+- 0 7782 7442"/>
                              <a:gd name="T3" fmla="*/ T2 w 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">
                                <a:moveTo>
                                  <a:pt x="0" y="0"/>
                                </a:moveTo>
                                <a:lnTo>
                                  <a:pt x="3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34"/>
                        <wps:cNvSpPr>
                          <a:spLocks/>
                        </wps:cNvSpPr>
                        <wps:spPr bwMode="auto">
                          <a:xfrm>
                            <a:off x="7787" y="313"/>
                            <a:ext cx="0" cy="434"/>
                          </a:xfrm>
                          <a:custGeom>
                            <a:avLst/>
                            <a:gdLst>
                              <a:gd name="T0" fmla="+- 0 313 313"/>
                              <a:gd name="T1" fmla="*/ 313 h 434"/>
                              <a:gd name="T2" fmla="+- 0 747 313"/>
                              <a:gd name="T3" fmla="*/ 747 h 4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4">
                                <a:moveTo>
                                  <a:pt x="0" y="0"/>
                                </a:moveTo>
                                <a:lnTo>
                                  <a:pt x="0" y="4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33"/>
                        <wps:cNvSpPr>
                          <a:spLocks/>
                        </wps:cNvSpPr>
                        <wps:spPr bwMode="auto">
                          <a:xfrm>
                            <a:off x="7792" y="742"/>
                            <a:ext cx="340" cy="0"/>
                          </a:xfrm>
                          <a:custGeom>
                            <a:avLst/>
                            <a:gdLst>
                              <a:gd name="T0" fmla="+- 0 7792 7792"/>
                              <a:gd name="T1" fmla="*/ T0 w 340"/>
                              <a:gd name="T2" fmla="+- 0 8131 7792"/>
                              <a:gd name="T3" fmla="*/ T2 w 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">
                                <a:moveTo>
                                  <a:pt x="0" y="0"/>
                                </a:moveTo>
                                <a:lnTo>
                                  <a:pt x="3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32"/>
                        <wps:cNvSpPr>
                          <a:spLocks/>
                        </wps:cNvSpPr>
                        <wps:spPr bwMode="auto">
                          <a:xfrm>
                            <a:off x="8136" y="313"/>
                            <a:ext cx="0" cy="434"/>
                          </a:xfrm>
                          <a:custGeom>
                            <a:avLst/>
                            <a:gdLst>
                              <a:gd name="T0" fmla="+- 0 313 313"/>
                              <a:gd name="T1" fmla="*/ 313 h 434"/>
                              <a:gd name="T2" fmla="+- 0 747 313"/>
                              <a:gd name="T3" fmla="*/ 747 h 4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4">
                                <a:moveTo>
                                  <a:pt x="0" y="0"/>
                                </a:moveTo>
                                <a:lnTo>
                                  <a:pt x="0" y="4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31"/>
                        <wps:cNvSpPr>
                          <a:spLocks/>
                        </wps:cNvSpPr>
                        <wps:spPr bwMode="auto">
                          <a:xfrm>
                            <a:off x="8141" y="742"/>
                            <a:ext cx="340" cy="0"/>
                          </a:xfrm>
                          <a:custGeom>
                            <a:avLst/>
                            <a:gdLst>
                              <a:gd name="T0" fmla="+- 0 8141 8141"/>
                              <a:gd name="T1" fmla="*/ T0 w 340"/>
                              <a:gd name="T2" fmla="+- 0 8480 8141"/>
                              <a:gd name="T3" fmla="*/ T2 w 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">
                                <a:moveTo>
                                  <a:pt x="0" y="0"/>
                                </a:moveTo>
                                <a:lnTo>
                                  <a:pt x="3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30"/>
                        <wps:cNvSpPr>
                          <a:spLocks/>
                        </wps:cNvSpPr>
                        <wps:spPr bwMode="auto">
                          <a:xfrm>
                            <a:off x="8485" y="313"/>
                            <a:ext cx="0" cy="434"/>
                          </a:xfrm>
                          <a:custGeom>
                            <a:avLst/>
                            <a:gdLst>
                              <a:gd name="T0" fmla="+- 0 313 313"/>
                              <a:gd name="T1" fmla="*/ 313 h 434"/>
                              <a:gd name="T2" fmla="+- 0 747 313"/>
                              <a:gd name="T3" fmla="*/ 747 h 4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4">
                                <a:moveTo>
                                  <a:pt x="0" y="0"/>
                                </a:moveTo>
                                <a:lnTo>
                                  <a:pt x="0" y="4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29"/>
                        <wps:cNvSpPr>
                          <a:spLocks/>
                        </wps:cNvSpPr>
                        <wps:spPr bwMode="auto">
                          <a:xfrm>
                            <a:off x="8490" y="742"/>
                            <a:ext cx="338" cy="0"/>
                          </a:xfrm>
                          <a:custGeom>
                            <a:avLst/>
                            <a:gdLst>
                              <a:gd name="T0" fmla="+- 0 8490 8490"/>
                              <a:gd name="T1" fmla="*/ T0 w 338"/>
                              <a:gd name="T2" fmla="+- 0 8828 8490"/>
                              <a:gd name="T3" fmla="*/ T2 w 3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8">
                                <a:moveTo>
                                  <a:pt x="0" y="0"/>
                                </a:moveTo>
                                <a:lnTo>
                                  <a:pt x="33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28"/>
                        <wps:cNvSpPr>
                          <a:spLocks/>
                        </wps:cNvSpPr>
                        <wps:spPr bwMode="auto">
                          <a:xfrm>
                            <a:off x="8833" y="313"/>
                            <a:ext cx="0" cy="434"/>
                          </a:xfrm>
                          <a:custGeom>
                            <a:avLst/>
                            <a:gdLst>
                              <a:gd name="T0" fmla="+- 0 313 313"/>
                              <a:gd name="T1" fmla="*/ 313 h 434"/>
                              <a:gd name="T2" fmla="+- 0 747 313"/>
                              <a:gd name="T3" fmla="*/ 747 h 4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4">
                                <a:moveTo>
                                  <a:pt x="0" y="0"/>
                                </a:moveTo>
                                <a:lnTo>
                                  <a:pt x="0" y="4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27"/>
                        <wps:cNvSpPr>
                          <a:spLocks/>
                        </wps:cNvSpPr>
                        <wps:spPr bwMode="auto">
                          <a:xfrm>
                            <a:off x="8838" y="742"/>
                            <a:ext cx="340" cy="0"/>
                          </a:xfrm>
                          <a:custGeom>
                            <a:avLst/>
                            <a:gdLst>
                              <a:gd name="T0" fmla="+- 0 8838 8838"/>
                              <a:gd name="T1" fmla="*/ T0 w 340"/>
                              <a:gd name="T2" fmla="+- 0 9178 8838"/>
                              <a:gd name="T3" fmla="*/ T2 w 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">
                                <a:moveTo>
                                  <a:pt x="0" y="0"/>
                                </a:moveTo>
                                <a:lnTo>
                                  <a:pt x="3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26"/>
                        <wps:cNvSpPr>
                          <a:spLocks/>
                        </wps:cNvSpPr>
                        <wps:spPr bwMode="auto">
                          <a:xfrm>
                            <a:off x="9182" y="313"/>
                            <a:ext cx="0" cy="434"/>
                          </a:xfrm>
                          <a:custGeom>
                            <a:avLst/>
                            <a:gdLst>
                              <a:gd name="T0" fmla="+- 0 313 313"/>
                              <a:gd name="T1" fmla="*/ 313 h 434"/>
                              <a:gd name="T2" fmla="+- 0 747 313"/>
                              <a:gd name="T3" fmla="*/ 747 h 4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4">
                                <a:moveTo>
                                  <a:pt x="0" y="0"/>
                                </a:moveTo>
                                <a:lnTo>
                                  <a:pt x="0" y="4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25"/>
                        <wps:cNvSpPr>
                          <a:spLocks/>
                        </wps:cNvSpPr>
                        <wps:spPr bwMode="auto">
                          <a:xfrm>
                            <a:off x="9187" y="742"/>
                            <a:ext cx="340" cy="0"/>
                          </a:xfrm>
                          <a:custGeom>
                            <a:avLst/>
                            <a:gdLst>
                              <a:gd name="T0" fmla="+- 0 9187 9187"/>
                              <a:gd name="T1" fmla="*/ T0 w 340"/>
                              <a:gd name="T2" fmla="+- 0 9527 9187"/>
                              <a:gd name="T3" fmla="*/ T2 w 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">
                                <a:moveTo>
                                  <a:pt x="0" y="0"/>
                                </a:moveTo>
                                <a:lnTo>
                                  <a:pt x="3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24"/>
                        <wps:cNvSpPr>
                          <a:spLocks/>
                        </wps:cNvSpPr>
                        <wps:spPr bwMode="auto">
                          <a:xfrm>
                            <a:off x="9532" y="313"/>
                            <a:ext cx="0" cy="434"/>
                          </a:xfrm>
                          <a:custGeom>
                            <a:avLst/>
                            <a:gdLst>
                              <a:gd name="T0" fmla="+- 0 313 313"/>
                              <a:gd name="T1" fmla="*/ 313 h 434"/>
                              <a:gd name="T2" fmla="+- 0 747 313"/>
                              <a:gd name="T3" fmla="*/ 747 h 4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4">
                                <a:moveTo>
                                  <a:pt x="0" y="0"/>
                                </a:moveTo>
                                <a:lnTo>
                                  <a:pt x="0" y="4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23"/>
                        <wps:cNvSpPr>
                          <a:spLocks/>
                        </wps:cNvSpPr>
                        <wps:spPr bwMode="auto">
                          <a:xfrm>
                            <a:off x="9536" y="742"/>
                            <a:ext cx="340" cy="0"/>
                          </a:xfrm>
                          <a:custGeom>
                            <a:avLst/>
                            <a:gdLst>
                              <a:gd name="T0" fmla="+- 0 9536 9536"/>
                              <a:gd name="T1" fmla="*/ T0 w 340"/>
                              <a:gd name="T2" fmla="+- 0 9876 9536"/>
                              <a:gd name="T3" fmla="*/ T2 w 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">
                                <a:moveTo>
                                  <a:pt x="0" y="0"/>
                                </a:moveTo>
                                <a:lnTo>
                                  <a:pt x="3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22"/>
                        <wps:cNvSpPr>
                          <a:spLocks/>
                        </wps:cNvSpPr>
                        <wps:spPr bwMode="auto">
                          <a:xfrm>
                            <a:off x="9881" y="313"/>
                            <a:ext cx="0" cy="434"/>
                          </a:xfrm>
                          <a:custGeom>
                            <a:avLst/>
                            <a:gdLst>
                              <a:gd name="T0" fmla="+- 0 313 313"/>
                              <a:gd name="T1" fmla="*/ 313 h 434"/>
                              <a:gd name="T2" fmla="+- 0 747 313"/>
                              <a:gd name="T3" fmla="*/ 747 h 4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4">
                                <a:moveTo>
                                  <a:pt x="0" y="0"/>
                                </a:moveTo>
                                <a:lnTo>
                                  <a:pt x="0" y="4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21"/>
                        <wps:cNvSpPr>
                          <a:spLocks/>
                        </wps:cNvSpPr>
                        <wps:spPr bwMode="auto">
                          <a:xfrm>
                            <a:off x="9886" y="742"/>
                            <a:ext cx="340" cy="0"/>
                          </a:xfrm>
                          <a:custGeom>
                            <a:avLst/>
                            <a:gdLst>
                              <a:gd name="T0" fmla="+- 0 9886 9886"/>
                              <a:gd name="T1" fmla="*/ T0 w 340"/>
                              <a:gd name="T2" fmla="+- 0 10225 9886"/>
                              <a:gd name="T3" fmla="*/ T2 w 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">
                                <a:moveTo>
                                  <a:pt x="0" y="0"/>
                                </a:moveTo>
                                <a:lnTo>
                                  <a:pt x="3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20"/>
                        <wps:cNvSpPr>
                          <a:spLocks/>
                        </wps:cNvSpPr>
                        <wps:spPr bwMode="auto">
                          <a:xfrm>
                            <a:off x="10230" y="313"/>
                            <a:ext cx="0" cy="434"/>
                          </a:xfrm>
                          <a:custGeom>
                            <a:avLst/>
                            <a:gdLst>
                              <a:gd name="T0" fmla="+- 0 313 313"/>
                              <a:gd name="T1" fmla="*/ 313 h 434"/>
                              <a:gd name="T2" fmla="+- 0 747 313"/>
                              <a:gd name="T3" fmla="*/ 747 h 4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4">
                                <a:moveTo>
                                  <a:pt x="0" y="0"/>
                                </a:moveTo>
                                <a:lnTo>
                                  <a:pt x="0" y="4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19"/>
                        <wps:cNvSpPr>
                          <a:spLocks/>
                        </wps:cNvSpPr>
                        <wps:spPr bwMode="auto">
                          <a:xfrm>
                            <a:off x="10235" y="742"/>
                            <a:ext cx="340" cy="0"/>
                          </a:xfrm>
                          <a:custGeom>
                            <a:avLst/>
                            <a:gdLst>
                              <a:gd name="T0" fmla="+- 0 10235 10235"/>
                              <a:gd name="T1" fmla="*/ T0 w 340"/>
                              <a:gd name="T2" fmla="+- 0 10574 10235"/>
                              <a:gd name="T3" fmla="*/ T2 w 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">
                                <a:moveTo>
                                  <a:pt x="0" y="0"/>
                                </a:moveTo>
                                <a:lnTo>
                                  <a:pt x="3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18"/>
                        <wps:cNvSpPr>
                          <a:spLocks/>
                        </wps:cNvSpPr>
                        <wps:spPr bwMode="auto">
                          <a:xfrm>
                            <a:off x="10579" y="313"/>
                            <a:ext cx="0" cy="434"/>
                          </a:xfrm>
                          <a:custGeom>
                            <a:avLst/>
                            <a:gdLst>
                              <a:gd name="T0" fmla="+- 0 313 313"/>
                              <a:gd name="T1" fmla="*/ 313 h 434"/>
                              <a:gd name="T2" fmla="+- 0 747 313"/>
                              <a:gd name="T3" fmla="*/ 747 h 4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4">
                                <a:moveTo>
                                  <a:pt x="0" y="0"/>
                                </a:moveTo>
                                <a:lnTo>
                                  <a:pt x="0" y="4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17"/>
                        <wps:cNvSpPr>
                          <a:spLocks/>
                        </wps:cNvSpPr>
                        <wps:spPr bwMode="auto">
                          <a:xfrm>
                            <a:off x="10584" y="742"/>
                            <a:ext cx="338" cy="0"/>
                          </a:xfrm>
                          <a:custGeom>
                            <a:avLst/>
                            <a:gdLst>
                              <a:gd name="T0" fmla="+- 0 10584 10584"/>
                              <a:gd name="T1" fmla="*/ T0 w 338"/>
                              <a:gd name="T2" fmla="+- 0 10922 10584"/>
                              <a:gd name="T3" fmla="*/ T2 w 3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8">
                                <a:moveTo>
                                  <a:pt x="0" y="0"/>
                                </a:moveTo>
                                <a:lnTo>
                                  <a:pt x="33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16"/>
                        <wps:cNvSpPr>
                          <a:spLocks/>
                        </wps:cNvSpPr>
                        <wps:spPr bwMode="auto">
                          <a:xfrm>
                            <a:off x="10927" y="313"/>
                            <a:ext cx="0" cy="434"/>
                          </a:xfrm>
                          <a:custGeom>
                            <a:avLst/>
                            <a:gdLst>
                              <a:gd name="T0" fmla="+- 0 313 313"/>
                              <a:gd name="T1" fmla="*/ 313 h 434"/>
                              <a:gd name="T2" fmla="+- 0 747 313"/>
                              <a:gd name="T3" fmla="*/ 747 h 4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4">
                                <a:moveTo>
                                  <a:pt x="0" y="0"/>
                                </a:moveTo>
                                <a:lnTo>
                                  <a:pt x="0" y="4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15"/>
                        <wps:cNvSpPr>
                          <a:spLocks/>
                        </wps:cNvSpPr>
                        <wps:spPr bwMode="auto">
                          <a:xfrm>
                            <a:off x="10932" y="742"/>
                            <a:ext cx="340" cy="0"/>
                          </a:xfrm>
                          <a:custGeom>
                            <a:avLst/>
                            <a:gdLst>
                              <a:gd name="T0" fmla="+- 0 10932 10932"/>
                              <a:gd name="T1" fmla="*/ T0 w 340"/>
                              <a:gd name="T2" fmla="+- 0 11272 10932"/>
                              <a:gd name="T3" fmla="*/ T2 w 3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">
                                <a:moveTo>
                                  <a:pt x="0" y="0"/>
                                </a:moveTo>
                                <a:lnTo>
                                  <a:pt x="3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14"/>
                        <wps:cNvSpPr>
                          <a:spLocks/>
                        </wps:cNvSpPr>
                        <wps:spPr bwMode="auto">
                          <a:xfrm>
                            <a:off x="11276" y="303"/>
                            <a:ext cx="0" cy="444"/>
                          </a:xfrm>
                          <a:custGeom>
                            <a:avLst/>
                            <a:gdLst>
                              <a:gd name="T0" fmla="+- 0 303 303"/>
                              <a:gd name="T1" fmla="*/ 303 h 444"/>
                              <a:gd name="T2" fmla="+- 0 747 303"/>
                              <a:gd name="T3" fmla="*/ 747 h 4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44">
                                <a:moveTo>
                                  <a:pt x="0" y="0"/>
                                </a:moveTo>
                                <a:lnTo>
                                  <a:pt x="0" y="44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1F37A4" id="Group 213" o:spid="_x0000_s1026" style="position:absolute;margin-left:238.85pt;margin-top:10.95pt;width:343.7pt;height:26.7pt;z-index:-1324;mso-position-horizontal-relative:page" coordorigin="4777,219" coordsize="6874,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">
                <v:shape id="Picture 240" o:spid="_x0000_s1027" type="#_x0000_t75" style="position:absolute;left:4777;top:219;width:6874;height: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">
                  <v:imagedata r:id="rId9" o:title=""/>
                </v:shape>
                <v:shape id="Freeform 239" o:spid="_x0000_s1028" style="position:absolute;left:7084;top:308;width:4198;height:0;visibility:visible;mso-wrap-style:square;v-text-anchor:top" coordsize="41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" path="m,l4197,e" filled="f" strokeweight=".58pt">
                  <v:path arrowok="t" o:connecttype="custom" o:connectlocs="0,0;4197,0" o:connectangles="0,0"/>
                </v:shape>
                <v:shape id="Freeform 238" o:spid="_x0000_s1029" style="position:absolute;left:7088;top:303;width:0;height:444;visibility:visible;mso-wrap-style:square;v-text-anchor:top" coordsize="0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" path="m,l,444e" filled="f" strokeweight=".58pt">
                  <v:path arrowok="t" o:connecttype="custom" o:connectlocs="0,303;0,747" o:connectangles="0,0"/>
                </v:shape>
                <v:shape id="Freeform 237" o:spid="_x0000_s1030" style="position:absolute;left:7084;top:742;width:349;height:0;visibility:visible;mso-wrap-style:square;v-text-anchor:top" coordsize="3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" path="m,l349,e" filled="f" strokeweight=".58pt">
                  <v:path arrowok="t" o:connecttype="custom" o:connectlocs="0,0;349,0" o:connectangles="0,0"/>
                </v:shape>
                <v:shape id="Freeform 236" o:spid="_x0000_s1031" style="position:absolute;left:7438;top:313;width:0;height:434;visibility:visible;mso-wrap-style:square;v-text-anchor:top" coordsize="0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" path="m,l,434e" filled="f" strokeweight=".58pt">
                  <v:path arrowok="t" o:connecttype="custom" o:connectlocs="0,313;0,747" o:connectangles="0,0"/>
                </v:shape>
                <v:shape id="Freeform 235" o:spid="_x0000_s1032" style="position:absolute;left:7442;top:742;width:340;height:0;visibility:visible;mso-wrap-style:square;v-text-anchor:top" coordsize="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" path="m,l340,e" filled="f" strokeweight=".58pt">
                  <v:path arrowok="t" o:connecttype="custom" o:connectlocs="0,0;340,0" o:connectangles="0,0"/>
                </v:shape>
                <v:shape id="Freeform 234" o:spid="_x0000_s1033" style="position:absolute;left:7787;top:313;width:0;height:434;visibility:visible;mso-wrap-style:square;v-text-anchor:top" coordsize="0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" path="m,l,434e" filled="f" strokeweight=".58pt">
                  <v:path arrowok="t" o:connecttype="custom" o:connectlocs="0,313;0,747" o:connectangles="0,0"/>
                </v:shape>
                <v:shape id="Freeform 233" o:spid="_x0000_s1034" style="position:absolute;left:7792;top:742;width:340;height:0;visibility:visible;mso-wrap-style:square;v-text-anchor:top" coordsize="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" path="m,l339,e" filled="f" strokeweight=".58pt">
                  <v:path arrowok="t" o:connecttype="custom" o:connectlocs="0,0;339,0" o:connectangles="0,0"/>
                </v:shape>
                <v:shape id="Freeform 232" o:spid="_x0000_s1035" style="position:absolute;left:8136;top:313;width:0;height:434;visibility:visible;mso-wrap-style:square;v-text-anchor:top" coordsize="0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" path="m,l,434e" filled="f" strokeweight=".58pt">
                  <v:path arrowok="t" o:connecttype="custom" o:connectlocs="0,313;0,747" o:connectangles="0,0"/>
                </v:shape>
                <v:shape id="Freeform 231" o:spid="_x0000_s1036" style="position:absolute;left:8141;top:742;width:340;height:0;visibility:visible;mso-wrap-style:square;v-text-anchor:top" coordsize="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" path="m,l339,e" filled="f" strokeweight=".58pt">
                  <v:path arrowok="t" o:connecttype="custom" o:connectlocs="0,0;339,0" o:connectangles="0,0"/>
                </v:shape>
                <v:shape id="Freeform 230" o:spid="_x0000_s1037" style="position:absolute;left:8485;top:313;width:0;height:434;visibility:visible;mso-wrap-style:square;v-text-anchor:top" coordsize="0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" path="m,l,434e" filled="f" strokeweight=".58pt">
                  <v:path arrowok="t" o:connecttype="custom" o:connectlocs="0,313;0,747" o:connectangles="0,0"/>
                </v:shape>
                <v:shape id="Freeform 229" o:spid="_x0000_s1038" style="position:absolute;left:8490;top:742;width:338;height:0;visibility:visible;mso-wrap-style:square;v-text-anchor:top" coordsize="3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" path="m,l338,e" filled="f" strokeweight=".58pt">
                  <v:path arrowok="t" o:connecttype="custom" o:connectlocs="0,0;338,0" o:connectangles="0,0"/>
                </v:shape>
                <v:shape id="Freeform 228" o:spid="_x0000_s1039" style="position:absolute;left:8833;top:313;width:0;height:434;visibility:visible;mso-wrap-style:square;v-text-anchor:top" coordsize="0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" path="m,l,434e" filled="f" strokeweight=".58pt">
                  <v:path arrowok="t" o:connecttype="custom" o:connectlocs="0,313;0,747" o:connectangles="0,0"/>
                </v:shape>
                <v:shape id="Freeform 227" o:spid="_x0000_s1040" style="position:absolute;left:8838;top:742;width:340;height:0;visibility:visible;mso-wrap-style:square;v-text-anchor:top" coordsize="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" path="m,l340,e" filled="f" strokeweight=".58pt">
                  <v:path arrowok="t" o:connecttype="custom" o:connectlocs="0,0;340,0" o:connectangles="0,0"/>
                </v:shape>
                <v:shape id="Freeform 226" o:spid="_x0000_s1041" style="position:absolute;left:9182;top:313;width:0;height:434;visibility:visible;mso-wrap-style:square;v-text-anchor:top" coordsize="0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" path="m,l,434e" filled="f" strokeweight=".58pt">
                  <v:path arrowok="t" o:connecttype="custom" o:connectlocs="0,313;0,747" o:connectangles="0,0"/>
                </v:shape>
                <v:shape id="Freeform 225" o:spid="_x0000_s1042" style="position:absolute;left:9187;top:742;width:340;height:0;visibility:visible;mso-wrap-style:square;v-text-anchor:top" coordsize="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" path="m,l340,e" filled="f" strokeweight=".58pt">
                  <v:path arrowok="t" o:connecttype="custom" o:connectlocs="0,0;340,0" o:connectangles="0,0"/>
                </v:shape>
                <v:shape id="Freeform 224" o:spid="_x0000_s1043" style="position:absolute;left:9532;top:313;width:0;height:434;visibility:visible;mso-wrap-style:square;v-text-anchor:top" coordsize="0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" path="m,l,434e" filled="f" strokeweight=".58pt">
                  <v:path arrowok="t" o:connecttype="custom" o:connectlocs="0,313;0,747" o:connectangles="0,0"/>
                </v:shape>
                <v:shape id="Freeform 223" o:spid="_x0000_s1044" style="position:absolute;left:9536;top:742;width:340;height:0;visibility:visible;mso-wrap-style:square;v-text-anchor:top" coordsize="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" path="m,l340,e" filled="f" strokeweight=".58pt">
                  <v:path arrowok="t" o:connecttype="custom" o:connectlocs="0,0;340,0" o:connectangles="0,0"/>
                </v:shape>
                <v:shape id="Freeform 222" o:spid="_x0000_s1045" style="position:absolute;left:9881;top:313;width:0;height:434;visibility:visible;mso-wrap-style:square;v-text-anchor:top" coordsize="0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" path="m,l,434e" filled="f" strokeweight=".58pt">
                  <v:path arrowok="t" o:connecttype="custom" o:connectlocs="0,313;0,747" o:connectangles="0,0"/>
                </v:shape>
                <v:shape id="Freeform 221" o:spid="_x0000_s1046" style="position:absolute;left:9886;top:742;width:340;height:0;visibility:visible;mso-wrap-style:square;v-text-anchor:top" coordsize="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" path="m,l339,e" filled="f" strokeweight=".58pt">
                  <v:path arrowok="t" o:connecttype="custom" o:connectlocs="0,0;339,0" o:connectangles="0,0"/>
                </v:shape>
                <v:shape id="Freeform 220" o:spid="_x0000_s1047" style="position:absolute;left:10230;top:313;width:0;height:434;visibility:visible;mso-wrap-style:square;v-text-anchor:top" coordsize="0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" path="m,l,434e" filled="f" strokeweight=".58pt">
                  <v:path arrowok="t" o:connecttype="custom" o:connectlocs="0,313;0,747" o:connectangles="0,0"/>
                </v:shape>
                <v:shape id="Freeform 219" o:spid="_x0000_s1048" style="position:absolute;left:10235;top:742;width:340;height:0;visibility:visible;mso-wrap-style:square;v-text-anchor:top" coordsize="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" path="m,l339,e" filled="f" strokeweight=".58pt">
                  <v:path arrowok="t" o:connecttype="custom" o:connectlocs="0,0;339,0" o:connectangles="0,0"/>
                </v:shape>
                <v:shape id="Freeform 218" o:spid="_x0000_s1049" style="position:absolute;left:10579;top:313;width:0;height:434;visibility:visible;mso-wrap-style:square;v-text-anchor:top" coordsize="0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" path="m,l,434e" filled="f" strokeweight=".58pt">
                  <v:path arrowok="t" o:connecttype="custom" o:connectlocs="0,313;0,747" o:connectangles="0,0"/>
                </v:shape>
                <v:shape id="Freeform 217" o:spid="_x0000_s1050" style="position:absolute;left:10584;top:742;width:338;height:0;visibility:visible;mso-wrap-style:square;v-text-anchor:top" coordsize="3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" path="m,l338,e" filled="f" strokeweight=".58pt">
                  <v:path arrowok="t" o:connecttype="custom" o:connectlocs="0,0;338,0" o:connectangles="0,0"/>
                </v:shape>
                <v:shape id="Freeform 216" o:spid="_x0000_s1051" style="position:absolute;left:10927;top:313;width:0;height:434;visibility:visible;mso-wrap-style:square;v-text-anchor:top" coordsize="0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" path="m,l,434e" filled="f" strokeweight=".58pt">
                  <v:path arrowok="t" o:connecttype="custom" o:connectlocs="0,313;0,747" o:connectangles="0,0"/>
                </v:shape>
                <v:shape id="Freeform 215" o:spid="_x0000_s1052" style="position:absolute;left:10932;top:742;width:340;height:0;visibility:visible;mso-wrap-style:square;v-text-anchor:top" coordsize="3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" path="m,l340,e" filled="f" strokeweight=".58pt">
                  <v:path arrowok="t" o:connecttype="custom" o:connectlocs="0,0;340,0" o:connectangles="0,0"/>
                </v:shape>
                <v:shape id="Freeform 214" o:spid="_x0000_s1053" style="position:absolute;left:11276;top:303;width:0;height:444;visibility:visible;mso-wrap-style:square;v-text-anchor:top" coordsize="0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" path="m,l,444e" filled="f" strokeweight=".58pt">
                  <v:path arrowok="t" o:connecttype="custom" o:connectlocs="0,303;0,747" o:connectangles="0,0"/>
                </v:shape>
                <w10:wrap anchorx="page"/>
              </v:group>
            </w:pict>
          </mc:Fallback>
        </mc:AlternateContent>
      </w:r>
      <w:r w:rsidR="00197D61">
        <w:rPr>
          <w:rFonts w:ascii="Arial" w:eastAsia="Arial" w:hAnsi="Arial" w:cs="Arial"/>
          <w:b/>
          <w:w w:val="81"/>
          <w:position w:val="-1"/>
          <w:sz w:val="18"/>
          <w:szCs w:val="18"/>
        </w:rPr>
        <w:t xml:space="preserve">2.2    </w:t>
      </w:r>
      <w:r w:rsidR="00197D61">
        <w:rPr>
          <w:rFonts w:ascii="Arial" w:eastAsia="Arial" w:hAnsi="Arial" w:cs="Arial"/>
          <w:b/>
          <w:spacing w:val="21"/>
          <w:w w:val="81"/>
          <w:position w:val="-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1"/>
          <w:position w:val="-1"/>
          <w:sz w:val="18"/>
          <w:szCs w:val="18"/>
        </w:rPr>
        <w:t>Regi</w:t>
      </w:r>
      <w:r w:rsidR="00197D61">
        <w:rPr>
          <w:rFonts w:ascii="Arial" w:eastAsia="Arial" w:hAnsi="Arial" w:cs="Arial"/>
          <w:spacing w:val="1"/>
          <w:w w:val="81"/>
          <w:position w:val="-1"/>
          <w:sz w:val="18"/>
          <w:szCs w:val="18"/>
        </w:rPr>
        <w:t>s</w:t>
      </w:r>
      <w:r w:rsidR="00197D61">
        <w:rPr>
          <w:rFonts w:ascii="Arial" w:eastAsia="Arial" w:hAnsi="Arial" w:cs="Arial"/>
          <w:w w:val="81"/>
          <w:position w:val="-1"/>
          <w:sz w:val="18"/>
          <w:szCs w:val="18"/>
        </w:rPr>
        <w:t>ter</w:t>
      </w:r>
      <w:r w:rsidR="00197D61">
        <w:rPr>
          <w:rFonts w:ascii="Arial" w:eastAsia="Arial" w:hAnsi="Arial" w:cs="Arial"/>
          <w:spacing w:val="1"/>
          <w:w w:val="81"/>
          <w:position w:val="-1"/>
          <w:sz w:val="18"/>
          <w:szCs w:val="18"/>
        </w:rPr>
        <w:t>e</w:t>
      </w:r>
      <w:r w:rsidR="00197D61">
        <w:rPr>
          <w:rFonts w:ascii="Arial" w:eastAsia="Arial" w:hAnsi="Arial" w:cs="Arial"/>
          <w:w w:val="81"/>
          <w:position w:val="-1"/>
          <w:sz w:val="18"/>
          <w:szCs w:val="18"/>
        </w:rPr>
        <w:t>d</w:t>
      </w:r>
      <w:r w:rsidR="00197D61">
        <w:rPr>
          <w:rFonts w:ascii="Arial" w:eastAsia="Arial" w:hAnsi="Arial" w:cs="Arial"/>
          <w:spacing w:val="9"/>
          <w:w w:val="81"/>
          <w:position w:val="-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spacing w:val="1"/>
          <w:w w:val="81"/>
          <w:position w:val="-1"/>
          <w:sz w:val="18"/>
          <w:szCs w:val="18"/>
        </w:rPr>
        <w:t>n</w:t>
      </w:r>
      <w:r w:rsidR="00197D61">
        <w:rPr>
          <w:rFonts w:ascii="Arial" w:eastAsia="Arial" w:hAnsi="Arial" w:cs="Arial"/>
          <w:w w:val="81"/>
          <w:position w:val="-1"/>
          <w:sz w:val="18"/>
          <w:szCs w:val="18"/>
        </w:rPr>
        <w:t>a</w:t>
      </w:r>
      <w:r w:rsidR="00197D61">
        <w:rPr>
          <w:rFonts w:ascii="Arial" w:eastAsia="Arial" w:hAnsi="Arial" w:cs="Arial"/>
          <w:spacing w:val="1"/>
          <w:w w:val="81"/>
          <w:position w:val="-1"/>
          <w:sz w:val="18"/>
          <w:szCs w:val="18"/>
        </w:rPr>
        <w:t>m</w:t>
      </w:r>
      <w:r w:rsidR="00197D61">
        <w:rPr>
          <w:rFonts w:ascii="Arial" w:eastAsia="Arial" w:hAnsi="Arial" w:cs="Arial"/>
          <w:w w:val="81"/>
          <w:position w:val="-1"/>
          <w:sz w:val="18"/>
          <w:szCs w:val="18"/>
        </w:rPr>
        <w:t>e</w:t>
      </w:r>
      <w:r w:rsidR="00197D61">
        <w:rPr>
          <w:rFonts w:ascii="Arial" w:eastAsia="Arial" w:hAnsi="Arial" w:cs="Arial"/>
          <w:spacing w:val="5"/>
          <w:w w:val="81"/>
          <w:position w:val="-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1"/>
          <w:position w:val="-1"/>
          <w:sz w:val="18"/>
          <w:szCs w:val="18"/>
        </w:rPr>
        <w:t>of</w:t>
      </w:r>
      <w:r w:rsidR="00197D61">
        <w:rPr>
          <w:rFonts w:ascii="Arial" w:eastAsia="Arial" w:hAnsi="Arial" w:cs="Arial"/>
          <w:spacing w:val="2"/>
          <w:w w:val="81"/>
          <w:position w:val="-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spacing w:val="1"/>
          <w:w w:val="81"/>
          <w:position w:val="-1"/>
          <w:sz w:val="18"/>
          <w:szCs w:val="18"/>
        </w:rPr>
        <w:t>c</w:t>
      </w:r>
      <w:r w:rsidR="00197D61">
        <w:rPr>
          <w:rFonts w:ascii="Arial" w:eastAsia="Arial" w:hAnsi="Arial" w:cs="Arial"/>
          <w:w w:val="81"/>
          <w:position w:val="-1"/>
          <w:sz w:val="18"/>
          <w:szCs w:val="18"/>
        </w:rPr>
        <w:t>o</w:t>
      </w:r>
      <w:r w:rsidR="00197D61">
        <w:rPr>
          <w:rFonts w:ascii="Arial" w:eastAsia="Arial" w:hAnsi="Arial" w:cs="Arial"/>
          <w:spacing w:val="1"/>
          <w:w w:val="81"/>
          <w:position w:val="-1"/>
          <w:sz w:val="18"/>
          <w:szCs w:val="18"/>
        </w:rPr>
        <w:t>m</w:t>
      </w:r>
      <w:r w:rsidR="00197D61">
        <w:rPr>
          <w:rFonts w:ascii="Arial" w:eastAsia="Arial" w:hAnsi="Arial" w:cs="Arial"/>
          <w:w w:val="81"/>
          <w:position w:val="-1"/>
          <w:sz w:val="18"/>
          <w:szCs w:val="18"/>
        </w:rPr>
        <w:t>pany</w:t>
      </w:r>
      <w:r w:rsidR="00197D61">
        <w:rPr>
          <w:rFonts w:ascii="Arial" w:eastAsia="Arial" w:hAnsi="Arial" w:cs="Arial"/>
          <w:spacing w:val="9"/>
          <w:w w:val="81"/>
          <w:position w:val="-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1"/>
          <w:position w:val="-1"/>
          <w:sz w:val="18"/>
          <w:szCs w:val="18"/>
        </w:rPr>
        <w:t>or</w:t>
      </w:r>
      <w:r w:rsidR="00197D61">
        <w:rPr>
          <w:rFonts w:ascii="Arial" w:eastAsia="Arial" w:hAnsi="Arial" w:cs="Arial"/>
          <w:spacing w:val="2"/>
          <w:w w:val="81"/>
          <w:position w:val="-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spacing w:val="1"/>
          <w:w w:val="81"/>
          <w:position w:val="-1"/>
          <w:sz w:val="18"/>
          <w:szCs w:val="18"/>
        </w:rPr>
        <w:t>c</w:t>
      </w:r>
      <w:r w:rsidR="00197D61">
        <w:rPr>
          <w:rFonts w:ascii="Arial" w:eastAsia="Arial" w:hAnsi="Arial" w:cs="Arial"/>
          <w:w w:val="81"/>
          <w:position w:val="-1"/>
          <w:sz w:val="18"/>
          <w:szCs w:val="18"/>
        </w:rPr>
        <w:t>l</w:t>
      </w:r>
      <w:r w:rsidR="00197D61">
        <w:rPr>
          <w:rFonts w:ascii="Arial" w:eastAsia="Arial" w:hAnsi="Arial" w:cs="Arial"/>
          <w:spacing w:val="1"/>
          <w:w w:val="81"/>
          <w:position w:val="-1"/>
          <w:sz w:val="18"/>
          <w:szCs w:val="18"/>
        </w:rPr>
        <w:t>os</w:t>
      </w:r>
      <w:r w:rsidR="00197D61">
        <w:rPr>
          <w:rFonts w:ascii="Arial" w:eastAsia="Arial" w:hAnsi="Arial" w:cs="Arial"/>
          <w:w w:val="81"/>
          <w:position w:val="-1"/>
          <w:sz w:val="18"/>
          <w:szCs w:val="18"/>
        </w:rPr>
        <w:t>e</w:t>
      </w:r>
      <w:r w:rsidR="00197D61">
        <w:rPr>
          <w:rFonts w:ascii="Arial" w:eastAsia="Arial" w:hAnsi="Arial" w:cs="Arial"/>
          <w:spacing w:val="5"/>
          <w:w w:val="81"/>
          <w:position w:val="-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c</w:t>
      </w:r>
      <w:r w:rsidR="00197D61">
        <w:rPr>
          <w:rFonts w:ascii="Arial" w:eastAsia="Arial" w:hAnsi="Arial" w:cs="Arial"/>
          <w:w w:val="82"/>
          <w:position w:val="-1"/>
          <w:sz w:val="18"/>
          <w:szCs w:val="18"/>
        </w:rPr>
        <w:t>orpora</w:t>
      </w:r>
      <w:r w:rsidR="00197D61"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t</w:t>
      </w:r>
      <w:r w:rsidR="00197D61">
        <w:rPr>
          <w:rFonts w:ascii="Arial" w:eastAsia="Arial" w:hAnsi="Arial" w:cs="Arial"/>
          <w:w w:val="82"/>
          <w:position w:val="-1"/>
          <w:sz w:val="18"/>
          <w:szCs w:val="18"/>
        </w:rPr>
        <w:t>ion</w:t>
      </w:r>
    </w:p>
    <w:p w14:paraId="79EC307A" w14:textId="77777777" w:rsidR="007E2807" w:rsidRDefault="007E2807">
      <w:pPr>
        <w:spacing w:before="17" w:line="200" w:lineRule="exact"/>
      </w:pPr>
    </w:p>
    <w:p w14:paraId="750CB1C7" w14:textId="77777777" w:rsidR="007E2807" w:rsidRDefault="00197D61">
      <w:pPr>
        <w:spacing w:before="37"/>
        <w:ind w:left="32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w w:val="81"/>
          <w:sz w:val="18"/>
          <w:szCs w:val="18"/>
        </w:rPr>
        <w:t>Company</w:t>
      </w:r>
      <w:r>
        <w:rPr>
          <w:rFonts w:ascii="Arial" w:eastAsia="Arial" w:hAnsi="Arial" w:cs="Arial"/>
          <w:b/>
          <w:spacing w:val="9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81"/>
          <w:sz w:val="18"/>
          <w:szCs w:val="18"/>
        </w:rPr>
        <w:t>or</w:t>
      </w:r>
      <w:r>
        <w:rPr>
          <w:rFonts w:ascii="Arial" w:eastAsia="Arial" w:hAnsi="Arial" w:cs="Arial"/>
          <w:b/>
          <w:spacing w:val="2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81"/>
          <w:sz w:val="18"/>
          <w:szCs w:val="18"/>
        </w:rPr>
        <w:t>Close</w:t>
      </w:r>
      <w:r>
        <w:rPr>
          <w:rFonts w:ascii="Arial" w:eastAsia="Arial" w:hAnsi="Arial" w:cs="Arial"/>
          <w:b/>
          <w:spacing w:val="5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81"/>
          <w:sz w:val="18"/>
          <w:szCs w:val="18"/>
        </w:rPr>
        <w:t>Corporation</w:t>
      </w:r>
      <w:r>
        <w:rPr>
          <w:rFonts w:ascii="Arial" w:eastAsia="Arial" w:hAnsi="Arial" w:cs="Arial"/>
          <w:b/>
          <w:spacing w:val="12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81"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w w:val="81"/>
          <w:sz w:val="18"/>
          <w:szCs w:val="18"/>
        </w:rPr>
        <w:t>o</w:t>
      </w:r>
      <w:r>
        <w:rPr>
          <w:rFonts w:ascii="Arial" w:eastAsia="Arial" w:hAnsi="Arial" w:cs="Arial"/>
          <w:b/>
          <w:w w:val="81"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81"/>
          <w:sz w:val="18"/>
          <w:szCs w:val="18"/>
        </w:rPr>
        <w:t>with</w:t>
      </w:r>
      <w:r>
        <w:rPr>
          <w:rFonts w:ascii="Arial" w:eastAsia="Arial" w:hAnsi="Arial" w:cs="Arial"/>
          <w:b/>
          <w:spacing w:val="4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81"/>
          <w:sz w:val="16"/>
          <w:szCs w:val="16"/>
        </w:rPr>
        <w:t>DTI</w:t>
      </w:r>
      <w:r>
        <w:rPr>
          <w:rFonts w:ascii="Arial" w:eastAsia="Arial" w:hAnsi="Arial" w:cs="Arial"/>
          <w:b/>
          <w:w w:val="81"/>
          <w:sz w:val="18"/>
          <w:szCs w:val="18"/>
        </w:rPr>
        <w:t>:</w:t>
      </w:r>
    </w:p>
    <w:p w14:paraId="030D0A12" w14:textId="54EAC485" w:rsidR="007E2807" w:rsidRDefault="00D11B4C">
      <w:pPr>
        <w:spacing w:before="17"/>
        <w:ind w:left="742"/>
        <w:rPr>
          <w:sz w:val="4"/>
          <w:szCs w:val="4"/>
        </w:rPr>
      </w:pPr>
      <w:r>
        <w:rPr>
          <w:noProof/>
          <w:lang w:val="en-ZA" w:eastAsia="en-ZA"/>
        </w:rPr>
        <w:drawing>
          <wp:inline distT="0" distB="0" distL="0" distR="0" wp14:anchorId="32D0C62A" wp14:editId="50941CCB">
            <wp:extent cx="1514475" cy="285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801DF" w14:textId="77777777" w:rsidR="007E2807" w:rsidRDefault="00197D61">
      <w:pPr>
        <w:spacing w:before="25" w:line="180" w:lineRule="exact"/>
        <w:ind w:left="83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w w:val="81"/>
          <w:position w:val="-1"/>
          <w:sz w:val="16"/>
          <w:szCs w:val="16"/>
        </w:rPr>
        <w:t xml:space="preserve">NB: </w:t>
      </w:r>
      <w:r>
        <w:rPr>
          <w:rFonts w:ascii="Arial" w:eastAsia="Arial" w:hAnsi="Arial" w:cs="Arial"/>
          <w:b/>
          <w:spacing w:val="1"/>
          <w:w w:val="8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81"/>
          <w:position w:val="-1"/>
          <w:sz w:val="16"/>
          <w:szCs w:val="16"/>
        </w:rPr>
        <w:t>COPY OF</w:t>
      </w:r>
      <w:r>
        <w:rPr>
          <w:rFonts w:ascii="Arial" w:eastAsia="Arial" w:hAnsi="Arial" w:cs="Arial"/>
          <w:b/>
          <w:spacing w:val="1"/>
          <w:w w:val="8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81"/>
          <w:position w:val="-1"/>
          <w:sz w:val="16"/>
          <w:szCs w:val="16"/>
        </w:rPr>
        <w:t>CK1/2, CM1 + CM29, T</w:t>
      </w:r>
      <w:r>
        <w:rPr>
          <w:rFonts w:ascii="Arial" w:eastAsia="Arial" w:hAnsi="Arial" w:cs="Arial"/>
          <w:b/>
          <w:spacing w:val="2"/>
          <w:w w:val="81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w w:val="81"/>
          <w:position w:val="-1"/>
          <w:sz w:val="16"/>
          <w:szCs w:val="16"/>
        </w:rPr>
        <w:t>UST</w:t>
      </w:r>
      <w:r>
        <w:rPr>
          <w:rFonts w:ascii="Arial" w:eastAsia="Arial" w:hAnsi="Arial" w:cs="Arial"/>
          <w:b/>
          <w:spacing w:val="1"/>
          <w:w w:val="8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81"/>
          <w:position w:val="-1"/>
          <w:sz w:val="16"/>
          <w:szCs w:val="16"/>
        </w:rPr>
        <w:t>DOCUME</w:t>
      </w:r>
      <w:r>
        <w:rPr>
          <w:rFonts w:ascii="Arial" w:eastAsia="Arial" w:hAnsi="Arial" w:cs="Arial"/>
          <w:b/>
          <w:spacing w:val="2"/>
          <w:w w:val="81"/>
          <w:position w:val="-1"/>
          <w:sz w:val="16"/>
          <w:szCs w:val="16"/>
        </w:rPr>
        <w:t>N</w:t>
      </w:r>
      <w:r>
        <w:rPr>
          <w:rFonts w:ascii="Arial" w:eastAsia="Arial" w:hAnsi="Arial" w:cs="Arial"/>
          <w:b/>
          <w:w w:val="81"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spacing w:val="1"/>
          <w:w w:val="8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81"/>
          <w:position w:val="-1"/>
          <w:sz w:val="16"/>
          <w:szCs w:val="16"/>
        </w:rPr>
        <w:t>OR NPO CERTIFIC</w:t>
      </w:r>
      <w:r>
        <w:rPr>
          <w:rFonts w:ascii="Arial" w:eastAsia="Arial" w:hAnsi="Arial" w:cs="Arial"/>
          <w:b/>
          <w:spacing w:val="2"/>
          <w:w w:val="81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w w:val="81"/>
          <w:position w:val="-1"/>
          <w:sz w:val="16"/>
          <w:szCs w:val="16"/>
        </w:rPr>
        <w:t>TE</w:t>
      </w:r>
      <w:r>
        <w:rPr>
          <w:rFonts w:ascii="Arial" w:eastAsia="Arial" w:hAnsi="Arial" w:cs="Arial"/>
          <w:b/>
          <w:spacing w:val="1"/>
          <w:w w:val="8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81"/>
          <w:position w:val="-1"/>
          <w:sz w:val="16"/>
          <w:szCs w:val="16"/>
        </w:rPr>
        <w:t>MUST BE ATTACHED.</w:t>
      </w:r>
    </w:p>
    <w:p w14:paraId="337C9DBC" w14:textId="77777777" w:rsidR="007E2807" w:rsidRDefault="007E2807">
      <w:pPr>
        <w:spacing w:before="11" w:line="280" w:lineRule="exact"/>
        <w:rPr>
          <w:sz w:val="28"/>
          <w:szCs w:val="28"/>
        </w:rPr>
      </w:pPr>
    </w:p>
    <w:p w14:paraId="4EBBF7FC" w14:textId="5C7E1813" w:rsidR="007E2807" w:rsidRDefault="00D11B4C">
      <w:pPr>
        <w:spacing w:before="34"/>
        <w:ind w:left="377"/>
        <w:rPr>
          <w:rFonts w:ascii="Arial" w:eastAsia="Arial" w:hAnsi="Arial" w:cs="Arial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503315157" behindDoc="1" locked="0" layoutInCell="1" allowOverlap="1" wp14:anchorId="0E4EF727" wp14:editId="674EFE49">
                <wp:simplePos x="0" y="0"/>
                <wp:positionH relativeFrom="page">
                  <wp:posOffset>443865</wp:posOffset>
                </wp:positionH>
                <wp:positionV relativeFrom="paragraph">
                  <wp:posOffset>-130175</wp:posOffset>
                </wp:positionV>
                <wp:extent cx="6943725" cy="303530"/>
                <wp:effectExtent l="0" t="0" r="0" b="0"/>
                <wp:wrapNone/>
                <wp:docPr id="204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3725" cy="303530"/>
                          <a:chOff x="699" y="-205"/>
                          <a:chExt cx="10935" cy="478"/>
                        </a:xfrm>
                      </wpg:grpSpPr>
                      <wps:wsp>
                        <wps:cNvPr id="205" name="Freeform 211"/>
                        <wps:cNvSpPr>
                          <a:spLocks/>
                        </wps:cNvSpPr>
                        <wps:spPr bwMode="auto">
                          <a:xfrm>
                            <a:off x="709" y="-195"/>
                            <a:ext cx="851" cy="458"/>
                          </a:xfrm>
                          <a:custGeom>
                            <a:avLst/>
                            <a:gdLst>
                              <a:gd name="T0" fmla="+- 0 1560 709"/>
                              <a:gd name="T1" fmla="*/ T0 w 851"/>
                              <a:gd name="T2" fmla="+- 0 -195 -195"/>
                              <a:gd name="T3" fmla="*/ -195 h 458"/>
                              <a:gd name="T4" fmla="+- 0 1452 709"/>
                              <a:gd name="T5" fmla="*/ T4 w 851"/>
                              <a:gd name="T6" fmla="+- 0 -195 -195"/>
                              <a:gd name="T7" fmla="*/ -195 h 458"/>
                              <a:gd name="T8" fmla="+- 0 1452 709"/>
                              <a:gd name="T9" fmla="*/ T8 w 851"/>
                              <a:gd name="T10" fmla="+- 0 264 -195"/>
                              <a:gd name="T11" fmla="*/ 264 h 458"/>
                              <a:gd name="T12" fmla="+- 0 1560 709"/>
                              <a:gd name="T13" fmla="*/ T12 w 851"/>
                              <a:gd name="T14" fmla="+- 0 264 -195"/>
                              <a:gd name="T15" fmla="*/ 264 h 458"/>
                              <a:gd name="T16" fmla="+- 0 1560 709"/>
                              <a:gd name="T17" fmla="*/ T16 w 851"/>
                              <a:gd name="T18" fmla="+- 0 -195 -195"/>
                              <a:gd name="T19" fmla="*/ -195 h 4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1" h="458">
                                <a:moveTo>
                                  <a:pt x="851" y="0"/>
                                </a:moveTo>
                                <a:lnTo>
                                  <a:pt x="743" y="0"/>
                                </a:lnTo>
                                <a:lnTo>
                                  <a:pt x="743" y="459"/>
                                </a:lnTo>
                                <a:lnTo>
                                  <a:pt x="851" y="459"/>
                                </a:lnTo>
                                <a:lnTo>
                                  <a:pt x="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210"/>
                        <wps:cNvSpPr>
                          <a:spLocks/>
                        </wps:cNvSpPr>
                        <wps:spPr bwMode="auto">
                          <a:xfrm>
                            <a:off x="709" y="-195"/>
                            <a:ext cx="851" cy="458"/>
                          </a:xfrm>
                          <a:custGeom>
                            <a:avLst/>
                            <a:gdLst>
                              <a:gd name="T0" fmla="+- 0 817 709"/>
                              <a:gd name="T1" fmla="*/ T0 w 851"/>
                              <a:gd name="T2" fmla="+- 0 -195 -195"/>
                              <a:gd name="T3" fmla="*/ -195 h 458"/>
                              <a:gd name="T4" fmla="+- 0 709 709"/>
                              <a:gd name="T5" fmla="*/ T4 w 851"/>
                              <a:gd name="T6" fmla="+- 0 -195 -195"/>
                              <a:gd name="T7" fmla="*/ -195 h 458"/>
                              <a:gd name="T8" fmla="+- 0 709 709"/>
                              <a:gd name="T9" fmla="*/ T8 w 851"/>
                              <a:gd name="T10" fmla="+- 0 264 -195"/>
                              <a:gd name="T11" fmla="*/ 264 h 458"/>
                              <a:gd name="T12" fmla="+- 0 817 709"/>
                              <a:gd name="T13" fmla="*/ T12 w 851"/>
                              <a:gd name="T14" fmla="+- 0 264 -195"/>
                              <a:gd name="T15" fmla="*/ 264 h 458"/>
                              <a:gd name="T16" fmla="+- 0 817 709"/>
                              <a:gd name="T17" fmla="*/ T16 w 851"/>
                              <a:gd name="T18" fmla="+- 0 -195 -195"/>
                              <a:gd name="T19" fmla="*/ -195 h 4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1" h="458">
                                <a:moveTo>
                                  <a:pt x="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"/>
                                </a:lnTo>
                                <a:lnTo>
                                  <a:pt x="108" y="459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209"/>
                        <wps:cNvSpPr>
                          <a:spLocks/>
                        </wps:cNvSpPr>
                        <wps:spPr bwMode="auto">
                          <a:xfrm>
                            <a:off x="817" y="-195"/>
                            <a:ext cx="635" cy="229"/>
                          </a:xfrm>
                          <a:custGeom>
                            <a:avLst/>
                            <a:gdLst>
                              <a:gd name="T0" fmla="+- 0 817 817"/>
                              <a:gd name="T1" fmla="*/ T0 w 635"/>
                              <a:gd name="T2" fmla="+- 0 34 -195"/>
                              <a:gd name="T3" fmla="*/ 34 h 229"/>
                              <a:gd name="T4" fmla="+- 0 1452 817"/>
                              <a:gd name="T5" fmla="*/ T4 w 635"/>
                              <a:gd name="T6" fmla="+- 0 34 -195"/>
                              <a:gd name="T7" fmla="*/ 34 h 229"/>
                              <a:gd name="T8" fmla="+- 0 1452 817"/>
                              <a:gd name="T9" fmla="*/ T8 w 635"/>
                              <a:gd name="T10" fmla="+- 0 -195 -195"/>
                              <a:gd name="T11" fmla="*/ -195 h 229"/>
                              <a:gd name="T12" fmla="+- 0 817 817"/>
                              <a:gd name="T13" fmla="*/ T12 w 635"/>
                              <a:gd name="T14" fmla="+- 0 -195 -195"/>
                              <a:gd name="T15" fmla="*/ -195 h 229"/>
                              <a:gd name="T16" fmla="+- 0 817 817"/>
                              <a:gd name="T17" fmla="*/ T16 w 635"/>
                              <a:gd name="T18" fmla="+- 0 34 -195"/>
                              <a:gd name="T19" fmla="*/ 34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35" h="229">
                                <a:moveTo>
                                  <a:pt x="0" y="229"/>
                                </a:moveTo>
                                <a:lnTo>
                                  <a:pt x="635" y="229"/>
                                </a:lnTo>
                                <a:lnTo>
                                  <a:pt x="6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208"/>
                        <wps:cNvSpPr>
                          <a:spLocks/>
                        </wps:cNvSpPr>
                        <wps:spPr bwMode="auto">
                          <a:xfrm>
                            <a:off x="817" y="34"/>
                            <a:ext cx="635" cy="229"/>
                          </a:xfrm>
                          <a:custGeom>
                            <a:avLst/>
                            <a:gdLst>
                              <a:gd name="T0" fmla="+- 0 817 817"/>
                              <a:gd name="T1" fmla="*/ T0 w 635"/>
                              <a:gd name="T2" fmla="+- 0 264 34"/>
                              <a:gd name="T3" fmla="*/ 264 h 229"/>
                              <a:gd name="T4" fmla="+- 0 1452 817"/>
                              <a:gd name="T5" fmla="*/ T4 w 635"/>
                              <a:gd name="T6" fmla="+- 0 264 34"/>
                              <a:gd name="T7" fmla="*/ 264 h 229"/>
                              <a:gd name="T8" fmla="+- 0 1452 817"/>
                              <a:gd name="T9" fmla="*/ T8 w 635"/>
                              <a:gd name="T10" fmla="+- 0 34 34"/>
                              <a:gd name="T11" fmla="*/ 34 h 229"/>
                              <a:gd name="T12" fmla="+- 0 817 817"/>
                              <a:gd name="T13" fmla="*/ T12 w 635"/>
                              <a:gd name="T14" fmla="+- 0 34 34"/>
                              <a:gd name="T15" fmla="*/ 34 h 229"/>
                              <a:gd name="T16" fmla="+- 0 817 817"/>
                              <a:gd name="T17" fmla="*/ T16 w 635"/>
                              <a:gd name="T18" fmla="+- 0 264 34"/>
                              <a:gd name="T19" fmla="*/ 264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35" h="229">
                                <a:moveTo>
                                  <a:pt x="0" y="230"/>
                                </a:moveTo>
                                <a:lnTo>
                                  <a:pt x="635" y="230"/>
                                </a:lnTo>
                                <a:lnTo>
                                  <a:pt x="6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07"/>
                        <wps:cNvSpPr>
                          <a:spLocks/>
                        </wps:cNvSpPr>
                        <wps:spPr bwMode="auto">
                          <a:xfrm>
                            <a:off x="1560" y="-195"/>
                            <a:ext cx="10064" cy="458"/>
                          </a:xfrm>
                          <a:custGeom>
                            <a:avLst/>
                            <a:gdLst>
                              <a:gd name="T0" fmla="+- 0 11624 1560"/>
                              <a:gd name="T1" fmla="*/ T0 w 10064"/>
                              <a:gd name="T2" fmla="+- 0 -195 -195"/>
                              <a:gd name="T3" fmla="*/ -195 h 458"/>
                              <a:gd name="T4" fmla="+- 0 11516 1560"/>
                              <a:gd name="T5" fmla="*/ T4 w 10064"/>
                              <a:gd name="T6" fmla="+- 0 -195 -195"/>
                              <a:gd name="T7" fmla="*/ -195 h 458"/>
                              <a:gd name="T8" fmla="+- 0 11516 1560"/>
                              <a:gd name="T9" fmla="*/ T8 w 10064"/>
                              <a:gd name="T10" fmla="+- 0 264 -195"/>
                              <a:gd name="T11" fmla="*/ 264 h 458"/>
                              <a:gd name="T12" fmla="+- 0 11624 1560"/>
                              <a:gd name="T13" fmla="*/ T12 w 10064"/>
                              <a:gd name="T14" fmla="+- 0 264 -195"/>
                              <a:gd name="T15" fmla="*/ 264 h 458"/>
                              <a:gd name="T16" fmla="+- 0 11624 1560"/>
                              <a:gd name="T17" fmla="*/ T16 w 10064"/>
                              <a:gd name="T18" fmla="+- 0 -195 -195"/>
                              <a:gd name="T19" fmla="*/ -195 h 4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64" h="458">
                                <a:moveTo>
                                  <a:pt x="10064" y="0"/>
                                </a:moveTo>
                                <a:lnTo>
                                  <a:pt x="9956" y="0"/>
                                </a:lnTo>
                                <a:lnTo>
                                  <a:pt x="9956" y="459"/>
                                </a:lnTo>
                                <a:lnTo>
                                  <a:pt x="10064" y="459"/>
                                </a:lnTo>
                                <a:lnTo>
                                  <a:pt x="10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06"/>
                        <wps:cNvSpPr>
                          <a:spLocks/>
                        </wps:cNvSpPr>
                        <wps:spPr bwMode="auto">
                          <a:xfrm>
                            <a:off x="1560" y="-195"/>
                            <a:ext cx="10064" cy="458"/>
                          </a:xfrm>
                          <a:custGeom>
                            <a:avLst/>
                            <a:gdLst>
                              <a:gd name="T0" fmla="+- 0 1668 1560"/>
                              <a:gd name="T1" fmla="*/ T0 w 10064"/>
                              <a:gd name="T2" fmla="+- 0 -195 -195"/>
                              <a:gd name="T3" fmla="*/ -195 h 458"/>
                              <a:gd name="T4" fmla="+- 0 1560 1560"/>
                              <a:gd name="T5" fmla="*/ T4 w 10064"/>
                              <a:gd name="T6" fmla="+- 0 -195 -195"/>
                              <a:gd name="T7" fmla="*/ -195 h 458"/>
                              <a:gd name="T8" fmla="+- 0 1560 1560"/>
                              <a:gd name="T9" fmla="*/ T8 w 10064"/>
                              <a:gd name="T10" fmla="+- 0 264 -195"/>
                              <a:gd name="T11" fmla="*/ 264 h 458"/>
                              <a:gd name="T12" fmla="+- 0 1668 1560"/>
                              <a:gd name="T13" fmla="*/ T12 w 10064"/>
                              <a:gd name="T14" fmla="+- 0 264 -195"/>
                              <a:gd name="T15" fmla="*/ 264 h 458"/>
                              <a:gd name="T16" fmla="+- 0 1668 1560"/>
                              <a:gd name="T17" fmla="*/ T16 w 10064"/>
                              <a:gd name="T18" fmla="+- 0 -195 -195"/>
                              <a:gd name="T19" fmla="*/ -195 h 4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64" h="458">
                                <a:moveTo>
                                  <a:pt x="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"/>
                                </a:lnTo>
                                <a:lnTo>
                                  <a:pt x="108" y="459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05"/>
                        <wps:cNvSpPr>
                          <a:spLocks/>
                        </wps:cNvSpPr>
                        <wps:spPr bwMode="auto">
                          <a:xfrm>
                            <a:off x="1668" y="-195"/>
                            <a:ext cx="9848" cy="229"/>
                          </a:xfrm>
                          <a:custGeom>
                            <a:avLst/>
                            <a:gdLst>
                              <a:gd name="T0" fmla="+- 0 1668 1668"/>
                              <a:gd name="T1" fmla="*/ T0 w 9848"/>
                              <a:gd name="T2" fmla="+- 0 34 -195"/>
                              <a:gd name="T3" fmla="*/ 34 h 229"/>
                              <a:gd name="T4" fmla="+- 0 11516 1668"/>
                              <a:gd name="T5" fmla="*/ T4 w 9848"/>
                              <a:gd name="T6" fmla="+- 0 34 -195"/>
                              <a:gd name="T7" fmla="*/ 34 h 229"/>
                              <a:gd name="T8" fmla="+- 0 11516 1668"/>
                              <a:gd name="T9" fmla="*/ T8 w 9848"/>
                              <a:gd name="T10" fmla="+- 0 -195 -195"/>
                              <a:gd name="T11" fmla="*/ -195 h 229"/>
                              <a:gd name="T12" fmla="+- 0 1668 1668"/>
                              <a:gd name="T13" fmla="*/ T12 w 9848"/>
                              <a:gd name="T14" fmla="+- 0 -195 -195"/>
                              <a:gd name="T15" fmla="*/ -195 h 229"/>
                              <a:gd name="T16" fmla="+- 0 1668 1668"/>
                              <a:gd name="T17" fmla="*/ T16 w 9848"/>
                              <a:gd name="T18" fmla="+- 0 34 -195"/>
                              <a:gd name="T19" fmla="*/ 34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8" h="229">
                                <a:moveTo>
                                  <a:pt x="0" y="229"/>
                                </a:moveTo>
                                <a:lnTo>
                                  <a:pt x="9848" y="229"/>
                                </a:lnTo>
                                <a:lnTo>
                                  <a:pt x="98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04"/>
                        <wps:cNvSpPr>
                          <a:spLocks/>
                        </wps:cNvSpPr>
                        <wps:spPr bwMode="auto">
                          <a:xfrm>
                            <a:off x="1668" y="34"/>
                            <a:ext cx="9848" cy="229"/>
                          </a:xfrm>
                          <a:custGeom>
                            <a:avLst/>
                            <a:gdLst>
                              <a:gd name="T0" fmla="+- 0 1668 1668"/>
                              <a:gd name="T1" fmla="*/ T0 w 9848"/>
                              <a:gd name="T2" fmla="+- 0 264 34"/>
                              <a:gd name="T3" fmla="*/ 264 h 229"/>
                              <a:gd name="T4" fmla="+- 0 11516 1668"/>
                              <a:gd name="T5" fmla="*/ T4 w 9848"/>
                              <a:gd name="T6" fmla="+- 0 264 34"/>
                              <a:gd name="T7" fmla="*/ 264 h 229"/>
                              <a:gd name="T8" fmla="+- 0 11516 1668"/>
                              <a:gd name="T9" fmla="*/ T8 w 9848"/>
                              <a:gd name="T10" fmla="+- 0 34 34"/>
                              <a:gd name="T11" fmla="*/ 34 h 229"/>
                              <a:gd name="T12" fmla="+- 0 1668 1668"/>
                              <a:gd name="T13" fmla="*/ T12 w 9848"/>
                              <a:gd name="T14" fmla="+- 0 34 34"/>
                              <a:gd name="T15" fmla="*/ 34 h 229"/>
                              <a:gd name="T16" fmla="+- 0 1668 1668"/>
                              <a:gd name="T17" fmla="*/ T16 w 9848"/>
                              <a:gd name="T18" fmla="+- 0 264 34"/>
                              <a:gd name="T19" fmla="*/ 264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8" h="229">
                                <a:moveTo>
                                  <a:pt x="0" y="230"/>
                                </a:moveTo>
                                <a:lnTo>
                                  <a:pt x="9848" y="230"/>
                                </a:lnTo>
                                <a:lnTo>
                                  <a:pt x="98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7480C1" id="Group 203" o:spid="_x0000_s1026" style="position:absolute;margin-left:34.95pt;margin-top:-10.25pt;width:546.75pt;height:23.9pt;z-index:-1323;mso-position-horizontal-relative:page" coordorigin="699,-205" coordsize="10935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">
                <v:shape id="Freeform 211" o:spid="_x0000_s1027" style="position:absolute;left:709;top:-195;width:851;height:458;visibility:visible;mso-wrap-style:square;v-text-anchor:top" coordsize="851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" path="m851,l743,r,459l851,459,851,xe" fillcolor="#e6e6e6" stroked="f">
                  <v:path arrowok="t" o:connecttype="custom" o:connectlocs="851,-195;743,-195;743,264;851,264;851,-195" o:connectangles="0,0,0,0,0"/>
                </v:shape>
                <v:shape id="Freeform 210" o:spid="_x0000_s1028" style="position:absolute;left:709;top:-195;width:851;height:458;visibility:visible;mso-wrap-style:square;v-text-anchor:top" coordsize="851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" path="m108,l,,,459r108,l108,xe" fillcolor="#e6e6e6" stroked="f">
                  <v:path arrowok="t" o:connecttype="custom" o:connectlocs="108,-195;0,-195;0,264;108,264;108,-195" o:connectangles="0,0,0,0,0"/>
                </v:shape>
                <v:shape id="Freeform 209" o:spid="_x0000_s1029" style="position:absolute;left:817;top:-195;width:635;height:229;visibility:visible;mso-wrap-style:square;v-text-anchor:top" coordsize="635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" path="m,229r635,l635,,,,,229xe" fillcolor="#e6e6e6" stroked="f">
                  <v:path arrowok="t" o:connecttype="custom" o:connectlocs="0,34;635,34;635,-195;0,-195;0,34" o:connectangles="0,0,0,0,0"/>
                </v:shape>
                <v:shape id="Freeform 208" o:spid="_x0000_s1030" style="position:absolute;left:817;top:34;width:635;height:229;visibility:visible;mso-wrap-style:square;v-text-anchor:top" coordsize="635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" path="m,230r635,l635,,,,,230xe" fillcolor="#e6e6e6" stroked="f">
                  <v:path arrowok="t" o:connecttype="custom" o:connectlocs="0,264;635,264;635,34;0,34;0,264" o:connectangles="0,0,0,0,0"/>
                </v:shape>
                <v:shape id="Freeform 207" o:spid="_x0000_s1031" style="position:absolute;left:1560;top:-195;width:10064;height:458;visibility:visible;mso-wrap-style:square;v-text-anchor:top" coordsize="10064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" path="m10064,l9956,r,459l10064,459r,-459xe" fillcolor="#e6e6e6" stroked="f">
                  <v:path arrowok="t" o:connecttype="custom" o:connectlocs="10064,-195;9956,-195;9956,264;10064,264;10064,-195" o:connectangles="0,0,0,0,0"/>
                </v:shape>
                <v:shape id="Freeform 206" o:spid="_x0000_s1032" style="position:absolute;left:1560;top:-195;width:10064;height:458;visibility:visible;mso-wrap-style:square;v-text-anchor:top" coordsize="10064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" path="m108,l,,,459r108,l108,xe" fillcolor="#e6e6e6" stroked="f">
                  <v:path arrowok="t" o:connecttype="custom" o:connectlocs="108,-195;0,-195;0,264;108,264;108,-195" o:connectangles="0,0,0,0,0"/>
                </v:shape>
                <v:shape id="Freeform 205" o:spid="_x0000_s1033" style="position:absolute;left:1668;top:-195;width:9848;height:229;visibility:visible;mso-wrap-style:square;v-text-anchor:top" coordsize="984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" path="m,229r9848,l9848,,,,,229xe" fillcolor="#e6e6e6" stroked="f">
                  <v:path arrowok="t" o:connecttype="custom" o:connectlocs="0,34;9848,34;9848,-195;0,-195;0,34" o:connectangles="0,0,0,0,0"/>
                </v:shape>
                <v:shape id="Freeform 204" o:spid="_x0000_s1034" style="position:absolute;left:1668;top:34;width:9848;height:229;visibility:visible;mso-wrap-style:square;v-text-anchor:top" coordsize="984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" path="m,230r9848,l9848,,,,,230xe" fillcolor="#e6e6e6" stroked="f">
                  <v:path arrowok="t" o:connecttype="custom" o:connectlocs="0,264;9848,264;9848,34;0,34;0,264" o:connectangles="0,0,0,0,0"/>
                </v:shape>
                <w10:wrap anchorx="page"/>
              </v:group>
            </w:pict>
          </mc:Fallback>
        </mc:AlternateContent>
      </w:r>
      <w:r w:rsidR="00197D61">
        <w:rPr>
          <w:rFonts w:ascii="Arial" w:eastAsia="Arial" w:hAnsi="Arial" w:cs="Arial"/>
          <w:b/>
          <w:w w:val="82"/>
        </w:rPr>
        <w:t xml:space="preserve">PART 3    </w:t>
      </w:r>
      <w:r w:rsidR="00197D61">
        <w:rPr>
          <w:rFonts w:ascii="Arial" w:eastAsia="Arial" w:hAnsi="Arial" w:cs="Arial"/>
          <w:b/>
          <w:spacing w:val="39"/>
          <w:w w:val="82"/>
        </w:rPr>
        <w:t xml:space="preserve"> </w:t>
      </w:r>
      <w:r w:rsidR="00197D61">
        <w:rPr>
          <w:rFonts w:ascii="Arial" w:eastAsia="Arial" w:hAnsi="Arial" w:cs="Arial"/>
          <w:b/>
          <w:w w:val="82"/>
        </w:rPr>
        <w:t>PARTICULARS</w:t>
      </w:r>
      <w:r w:rsidR="00197D61">
        <w:rPr>
          <w:rFonts w:ascii="Arial" w:eastAsia="Arial" w:hAnsi="Arial" w:cs="Arial"/>
          <w:b/>
          <w:spacing w:val="-1"/>
          <w:w w:val="82"/>
        </w:rPr>
        <w:t xml:space="preserve"> </w:t>
      </w:r>
      <w:r w:rsidR="00197D61">
        <w:rPr>
          <w:rFonts w:ascii="Arial" w:eastAsia="Arial" w:hAnsi="Arial" w:cs="Arial"/>
          <w:b/>
          <w:w w:val="82"/>
        </w:rPr>
        <w:t>OF</w:t>
      </w:r>
      <w:r w:rsidR="00197D61">
        <w:rPr>
          <w:rFonts w:ascii="Arial" w:eastAsia="Arial" w:hAnsi="Arial" w:cs="Arial"/>
          <w:b/>
          <w:spacing w:val="-1"/>
          <w:w w:val="82"/>
        </w:rPr>
        <w:t xml:space="preserve"> </w:t>
      </w:r>
      <w:r w:rsidR="00197D61">
        <w:rPr>
          <w:rFonts w:ascii="Arial" w:eastAsia="Arial" w:hAnsi="Arial" w:cs="Arial"/>
          <w:b/>
          <w:w w:val="82"/>
        </w:rPr>
        <w:t>THE</w:t>
      </w:r>
      <w:r w:rsidR="00197D61">
        <w:rPr>
          <w:rFonts w:ascii="Arial" w:eastAsia="Arial" w:hAnsi="Arial" w:cs="Arial"/>
          <w:b/>
          <w:spacing w:val="45"/>
          <w:w w:val="82"/>
        </w:rPr>
        <w:t xml:space="preserve"> </w:t>
      </w:r>
      <w:r w:rsidR="00197D61">
        <w:rPr>
          <w:rFonts w:ascii="Arial" w:eastAsia="Arial" w:hAnsi="Arial" w:cs="Arial"/>
          <w:b/>
          <w:w w:val="82"/>
        </w:rPr>
        <w:t>NATURE OF</w:t>
      </w:r>
      <w:r w:rsidR="00197D61">
        <w:rPr>
          <w:rFonts w:ascii="Arial" w:eastAsia="Arial" w:hAnsi="Arial" w:cs="Arial"/>
          <w:b/>
          <w:spacing w:val="-1"/>
          <w:w w:val="82"/>
        </w:rPr>
        <w:t xml:space="preserve"> </w:t>
      </w:r>
      <w:r w:rsidR="00197D61">
        <w:rPr>
          <w:rFonts w:ascii="Arial" w:eastAsia="Arial" w:hAnsi="Arial" w:cs="Arial"/>
          <w:b/>
          <w:w w:val="82"/>
        </w:rPr>
        <w:t>BU</w:t>
      </w:r>
      <w:r w:rsidR="00197D61">
        <w:rPr>
          <w:rFonts w:ascii="Arial" w:eastAsia="Arial" w:hAnsi="Arial" w:cs="Arial"/>
          <w:b/>
          <w:spacing w:val="2"/>
          <w:w w:val="82"/>
        </w:rPr>
        <w:t>S</w:t>
      </w:r>
      <w:r w:rsidR="00197D61">
        <w:rPr>
          <w:rFonts w:ascii="Arial" w:eastAsia="Arial" w:hAnsi="Arial" w:cs="Arial"/>
          <w:b/>
          <w:w w:val="82"/>
        </w:rPr>
        <w:t>IN</w:t>
      </w:r>
      <w:r w:rsidR="00197D61">
        <w:rPr>
          <w:rFonts w:ascii="Arial" w:eastAsia="Arial" w:hAnsi="Arial" w:cs="Arial"/>
          <w:b/>
          <w:spacing w:val="-2"/>
          <w:w w:val="82"/>
        </w:rPr>
        <w:t>E</w:t>
      </w:r>
      <w:r w:rsidR="00197D61">
        <w:rPr>
          <w:rFonts w:ascii="Arial" w:eastAsia="Arial" w:hAnsi="Arial" w:cs="Arial"/>
          <w:b/>
          <w:w w:val="82"/>
        </w:rPr>
        <w:t>SS</w:t>
      </w:r>
      <w:proofErr w:type="gramStart"/>
      <w:r w:rsidR="00197D61">
        <w:rPr>
          <w:rFonts w:ascii="Arial" w:eastAsia="Arial" w:hAnsi="Arial" w:cs="Arial"/>
          <w:b/>
          <w:w w:val="82"/>
        </w:rPr>
        <w:t>- ,</w:t>
      </w:r>
      <w:proofErr w:type="gramEnd"/>
      <w:r w:rsidR="00197D61">
        <w:rPr>
          <w:rFonts w:ascii="Arial" w:eastAsia="Arial" w:hAnsi="Arial" w:cs="Arial"/>
          <w:b/>
          <w:w w:val="82"/>
        </w:rPr>
        <w:t xml:space="preserve"> FARMING</w:t>
      </w:r>
      <w:r w:rsidR="00197D61">
        <w:rPr>
          <w:rFonts w:ascii="Arial" w:eastAsia="Arial" w:hAnsi="Arial" w:cs="Arial"/>
          <w:b/>
          <w:spacing w:val="-1"/>
          <w:w w:val="82"/>
        </w:rPr>
        <w:t xml:space="preserve"> </w:t>
      </w:r>
      <w:proofErr w:type="gramStart"/>
      <w:r w:rsidR="00197D61">
        <w:rPr>
          <w:rFonts w:ascii="Arial" w:eastAsia="Arial" w:hAnsi="Arial" w:cs="Arial"/>
          <w:b/>
          <w:w w:val="82"/>
        </w:rPr>
        <w:t>OPERATIONS ,</w:t>
      </w:r>
      <w:proofErr w:type="gramEnd"/>
      <w:r w:rsidR="00197D61">
        <w:rPr>
          <w:rFonts w:ascii="Arial" w:eastAsia="Arial" w:hAnsi="Arial" w:cs="Arial"/>
          <w:b/>
          <w:w w:val="82"/>
        </w:rPr>
        <w:t xml:space="preserve"> ACTI</w:t>
      </w:r>
      <w:r w:rsidR="00197D61">
        <w:rPr>
          <w:rFonts w:ascii="Arial" w:eastAsia="Arial" w:hAnsi="Arial" w:cs="Arial"/>
          <w:b/>
          <w:spacing w:val="-1"/>
          <w:w w:val="82"/>
        </w:rPr>
        <w:t>V</w:t>
      </w:r>
      <w:r w:rsidR="00197D61">
        <w:rPr>
          <w:rFonts w:ascii="Arial" w:eastAsia="Arial" w:hAnsi="Arial" w:cs="Arial"/>
          <w:b/>
          <w:w w:val="82"/>
        </w:rPr>
        <w:t>ITIES OR</w:t>
      </w:r>
      <w:r w:rsidR="00197D61">
        <w:rPr>
          <w:rFonts w:ascii="Arial" w:eastAsia="Arial" w:hAnsi="Arial" w:cs="Arial"/>
          <w:b/>
          <w:spacing w:val="45"/>
          <w:w w:val="82"/>
        </w:rPr>
        <w:t xml:space="preserve"> </w:t>
      </w:r>
      <w:r w:rsidR="00197D61">
        <w:rPr>
          <w:rFonts w:ascii="Arial" w:eastAsia="Arial" w:hAnsi="Arial" w:cs="Arial"/>
          <w:b/>
          <w:w w:val="82"/>
        </w:rPr>
        <w:t>TYPE OF</w:t>
      </w:r>
      <w:r w:rsidR="00197D61">
        <w:rPr>
          <w:rFonts w:ascii="Arial" w:eastAsia="Arial" w:hAnsi="Arial" w:cs="Arial"/>
          <w:b/>
          <w:spacing w:val="-1"/>
          <w:w w:val="82"/>
        </w:rPr>
        <w:t xml:space="preserve"> </w:t>
      </w:r>
      <w:r w:rsidR="00197D61">
        <w:rPr>
          <w:rFonts w:ascii="Arial" w:eastAsia="Arial" w:hAnsi="Arial" w:cs="Arial"/>
          <w:b/>
          <w:w w:val="82"/>
        </w:rPr>
        <w:t>ORGANISATION</w:t>
      </w:r>
    </w:p>
    <w:p w14:paraId="1C254B5A" w14:textId="79B3FE72" w:rsidR="007E2807" w:rsidRDefault="00D11B4C">
      <w:pPr>
        <w:tabs>
          <w:tab w:val="left" w:pos="10980"/>
        </w:tabs>
        <w:spacing w:before="43" w:line="200" w:lineRule="exact"/>
        <w:ind w:left="377"/>
        <w:rPr>
          <w:rFonts w:ascii="Arial" w:eastAsia="Arial" w:hAnsi="Arial" w:cs="Arial"/>
          <w:sz w:val="18"/>
          <w:szCs w:val="18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503315164" behindDoc="1" locked="0" layoutInCell="1" allowOverlap="1" wp14:anchorId="066C47FF" wp14:editId="5FC73E75">
                <wp:simplePos x="0" y="0"/>
                <wp:positionH relativeFrom="page">
                  <wp:posOffset>810260</wp:posOffset>
                </wp:positionH>
                <wp:positionV relativeFrom="paragraph">
                  <wp:posOffset>350520</wp:posOffset>
                </wp:positionV>
                <wp:extent cx="6464935" cy="0"/>
                <wp:effectExtent l="10160" t="9525" r="11430" b="9525"/>
                <wp:wrapNone/>
                <wp:docPr id="202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4935" cy="0"/>
                          <a:chOff x="1276" y="552"/>
                          <a:chExt cx="10181" cy="0"/>
                        </a:xfrm>
                      </wpg:grpSpPr>
                      <wps:wsp>
                        <wps:cNvPr id="203" name="Freeform 202"/>
                        <wps:cNvSpPr>
                          <a:spLocks/>
                        </wps:cNvSpPr>
                        <wps:spPr bwMode="auto">
                          <a:xfrm>
                            <a:off x="1276" y="552"/>
                            <a:ext cx="10181" cy="0"/>
                          </a:xfrm>
                          <a:custGeom>
                            <a:avLst/>
                            <a:gdLst>
                              <a:gd name="T0" fmla="+- 0 1276 1276"/>
                              <a:gd name="T1" fmla="*/ T0 w 10181"/>
                              <a:gd name="T2" fmla="+- 0 11457 1276"/>
                              <a:gd name="T3" fmla="*/ T2 w 101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81">
                                <a:moveTo>
                                  <a:pt x="0" y="0"/>
                                </a:moveTo>
                                <a:lnTo>
                                  <a:pt x="10181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2F0FBF" id="Group 201" o:spid="_x0000_s1026" style="position:absolute;margin-left:63.8pt;margin-top:27.6pt;width:509.05pt;height:0;z-index:-1316;mso-position-horizontal-relative:page" coordorigin="1276,552" coordsize="101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">
                <v:shape id="Freeform 202" o:spid="_x0000_s1027" style="position:absolute;left:1276;top:552;width:10181;height:0;visibility:visible;mso-wrap-style:square;v-text-anchor:top" coordsize="101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" path="m,l10181,e" filled="f" strokeweight=".20003mm">
                  <v:path arrowok="t" o:connecttype="custom" o:connectlocs="0,0;10181,0" o:connectangles="0,0"/>
                </v:shape>
                <w10:wrap anchorx="page"/>
              </v:group>
            </w:pict>
          </mc:Fallback>
        </mc:AlternateContent>
      </w:r>
      <w:r w:rsidR="00197D61">
        <w:rPr>
          <w:rFonts w:ascii="Arial" w:eastAsia="Arial" w:hAnsi="Arial" w:cs="Arial"/>
          <w:w w:val="82"/>
          <w:position w:val="-1"/>
          <w:sz w:val="18"/>
          <w:szCs w:val="18"/>
        </w:rPr>
        <w:t>3.1</w:t>
      </w:r>
      <w:r w:rsidR="00197D61">
        <w:rPr>
          <w:rFonts w:ascii="Arial" w:eastAsia="Arial" w:hAnsi="Arial" w:cs="Arial"/>
          <w:position w:val="-1"/>
          <w:sz w:val="18"/>
          <w:szCs w:val="18"/>
        </w:rPr>
        <w:t xml:space="preserve">   </w:t>
      </w:r>
      <w:r w:rsidR="00197D61">
        <w:rPr>
          <w:rFonts w:ascii="Arial" w:eastAsia="Arial" w:hAnsi="Arial" w:cs="Arial"/>
          <w:spacing w:val="22"/>
          <w:position w:val="-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w w:val="82"/>
          <w:position w:val="-1"/>
          <w:sz w:val="18"/>
          <w:szCs w:val="18"/>
        </w:rPr>
        <w:t>Detailed</w:t>
      </w:r>
      <w:r w:rsidR="00197D61">
        <w:rPr>
          <w:rFonts w:ascii="Arial" w:eastAsia="Arial" w:hAnsi="Arial" w:cs="Arial"/>
          <w:b/>
          <w:spacing w:val="-8"/>
          <w:position w:val="-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w w:val="82"/>
          <w:position w:val="-1"/>
          <w:sz w:val="18"/>
          <w:szCs w:val="18"/>
        </w:rPr>
        <w:t>descrip</w:t>
      </w:r>
      <w:r w:rsidR="00197D61">
        <w:rPr>
          <w:rFonts w:ascii="Arial" w:eastAsia="Arial" w:hAnsi="Arial" w:cs="Arial"/>
          <w:b/>
          <w:spacing w:val="1"/>
          <w:w w:val="82"/>
          <w:position w:val="-1"/>
          <w:sz w:val="18"/>
          <w:szCs w:val="18"/>
        </w:rPr>
        <w:t>t</w:t>
      </w:r>
      <w:r w:rsidR="00197D61">
        <w:rPr>
          <w:rFonts w:ascii="Arial" w:eastAsia="Arial" w:hAnsi="Arial" w:cs="Arial"/>
          <w:b/>
          <w:w w:val="82"/>
          <w:position w:val="-1"/>
          <w:sz w:val="18"/>
          <w:szCs w:val="18"/>
        </w:rPr>
        <w:t>ion</w:t>
      </w:r>
      <w:r w:rsidR="00197D61">
        <w:rPr>
          <w:rFonts w:ascii="Arial" w:eastAsia="Arial" w:hAnsi="Arial" w:cs="Arial"/>
          <w:b/>
          <w:spacing w:val="-9"/>
          <w:position w:val="-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w w:val="82"/>
          <w:position w:val="-1"/>
          <w:sz w:val="18"/>
          <w:szCs w:val="18"/>
        </w:rPr>
        <w:t>of</w:t>
      </w:r>
      <w:r w:rsidR="00197D61">
        <w:rPr>
          <w:rFonts w:ascii="Arial" w:eastAsia="Arial" w:hAnsi="Arial" w:cs="Arial"/>
          <w:b/>
          <w:spacing w:val="-9"/>
          <w:position w:val="-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w w:val="82"/>
          <w:position w:val="-1"/>
          <w:sz w:val="18"/>
          <w:szCs w:val="18"/>
        </w:rPr>
        <w:t>the</w:t>
      </w:r>
      <w:r w:rsidR="00197D61">
        <w:rPr>
          <w:rFonts w:ascii="Arial" w:eastAsia="Arial" w:hAnsi="Arial" w:cs="Arial"/>
          <w:b/>
          <w:spacing w:val="-9"/>
          <w:position w:val="-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w w:val="82"/>
          <w:position w:val="-1"/>
          <w:sz w:val="18"/>
          <w:szCs w:val="18"/>
        </w:rPr>
        <w:t>natu</w:t>
      </w:r>
      <w:r w:rsidR="00197D61">
        <w:rPr>
          <w:rFonts w:ascii="Arial" w:eastAsia="Arial" w:hAnsi="Arial" w:cs="Arial"/>
          <w:b/>
          <w:spacing w:val="1"/>
          <w:w w:val="82"/>
          <w:position w:val="-1"/>
          <w:sz w:val="18"/>
          <w:szCs w:val="18"/>
        </w:rPr>
        <w:t>r</w:t>
      </w:r>
      <w:r w:rsidR="00197D61">
        <w:rPr>
          <w:rFonts w:ascii="Arial" w:eastAsia="Arial" w:hAnsi="Arial" w:cs="Arial"/>
          <w:b/>
          <w:w w:val="82"/>
          <w:position w:val="-1"/>
          <w:sz w:val="18"/>
          <w:szCs w:val="18"/>
        </w:rPr>
        <w:t>e</w:t>
      </w:r>
      <w:r w:rsidR="00197D61">
        <w:rPr>
          <w:rFonts w:ascii="Arial" w:eastAsia="Arial" w:hAnsi="Arial" w:cs="Arial"/>
          <w:b/>
          <w:spacing w:val="-8"/>
          <w:position w:val="-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w w:val="82"/>
          <w:position w:val="-1"/>
          <w:sz w:val="18"/>
          <w:szCs w:val="18"/>
        </w:rPr>
        <w:t>of</w:t>
      </w:r>
      <w:r w:rsidR="00197D61">
        <w:rPr>
          <w:rFonts w:ascii="Arial" w:eastAsia="Arial" w:hAnsi="Arial" w:cs="Arial"/>
          <w:b/>
          <w:spacing w:val="-9"/>
          <w:position w:val="-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w w:val="82"/>
          <w:position w:val="-1"/>
          <w:sz w:val="18"/>
          <w:szCs w:val="18"/>
        </w:rPr>
        <w:t>busi</w:t>
      </w:r>
      <w:r w:rsidR="00197D61">
        <w:rPr>
          <w:rFonts w:ascii="Arial" w:eastAsia="Arial" w:hAnsi="Arial" w:cs="Arial"/>
          <w:b/>
          <w:spacing w:val="1"/>
          <w:w w:val="82"/>
          <w:position w:val="-1"/>
          <w:sz w:val="18"/>
          <w:szCs w:val="18"/>
        </w:rPr>
        <w:t>n</w:t>
      </w:r>
      <w:r w:rsidR="00197D61">
        <w:rPr>
          <w:rFonts w:ascii="Arial" w:eastAsia="Arial" w:hAnsi="Arial" w:cs="Arial"/>
          <w:b/>
          <w:w w:val="82"/>
          <w:position w:val="-1"/>
          <w:sz w:val="18"/>
          <w:szCs w:val="18"/>
        </w:rPr>
        <w:t>ess-,</w:t>
      </w:r>
      <w:r w:rsidR="00197D61">
        <w:rPr>
          <w:rFonts w:ascii="Arial" w:eastAsia="Arial" w:hAnsi="Arial" w:cs="Arial"/>
          <w:b/>
          <w:spacing w:val="-9"/>
          <w:position w:val="-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w w:val="82"/>
          <w:position w:val="-1"/>
          <w:sz w:val="18"/>
          <w:szCs w:val="18"/>
        </w:rPr>
        <w:t>fa</w:t>
      </w:r>
      <w:r w:rsidR="00197D61">
        <w:rPr>
          <w:rFonts w:ascii="Arial" w:eastAsia="Arial" w:hAnsi="Arial" w:cs="Arial"/>
          <w:b/>
          <w:spacing w:val="1"/>
          <w:w w:val="82"/>
          <w:position w:val="-1"/>
          <w:sz w:val="18"/>
          <w:szCs w:val="18"/>
        </w:rPr>
        <w:t>r</w:t>
      </w:r>
      <w:r w:rsidR="00197D61">
        <w:rPr>
          <w:rFonts w:ascii="Arial" w:eastAsia="Arial" w:hAnsi="Arial" w:cs="Arial"/>
          <w:b/>
          <w:w w:val="82"/>
          <w:position w:val="-1"/>
          <w:sz w:val="18"/>
          <w:szCs w:val="18"/>
        </w:rPr>
        <w:t>ming</w:t>
      </w:r>
      <w:r w:rsidR="00197D61">
        <w:rPr>
          <w:rFonts w:ascii="Arial" w:eastAsia="Arial" w:hAnsi="Arial" w:cs="Arial"/>
          <w:b/>
          <w:spacing w:val="-9"/>
          <w:position w:val="-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w w:val="82"/>
          <w:position w:val="-1"/>
          <w:sz w:val="18"/>
          <w:szCs w:val="18"/>
        </w:rPr>
        <w:t>activities</w:t>
      </w:r>
      <w:r w:rsidR="00197D61">
        <w:rPr>
          <w:rFonts w:ascii="Arial" w:eastAsia="Arial" w:hAnsi="Arial" w:cs="Arial"/>
          <w:b/>
          <w:spacing w:val="-9"/>
          <w:position w:val="-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w w:val="82"/>
          <w:position w:val="-1"/>
          <w:sz w:val="18"/>
          <w:szCs w:val="18"/>
        </w:rPr>
        <w:t>OR</w:t>
      </w:r>
      <w:r w:rsidR="00197D61">
        <w:rPr>
          <w:rFonts w:ascii="Arial" w:eastAsia="Arial" w:hAnsi="Arial" w:cs="Arial"/>
          <w:b/>
          <w:spacing w:val="-9"/>
          <w:position w:val="-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w w:val="82"/>
          <w:position w:val="-1"/>
          <w:sz w:val="18"/>
          <w:szCs w:val="18"/>
        </w:rPr>
        <w:t>goods</w:t>
      </w:r>
      <w:r w:rsidR="00197D61">
        <w:rPr>
          <w:rFonts w:ascii="Arial" w:eastAsia="Arial" w:hAnsi="Arial" w:cs="Arial"/>
          <w:b/>
          <w:spacing w:val="-9"/>
          <w:position w:val="-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spacing w:val="1"/>
          <w:w w:val="82"/>
          <w:position w:val="-1"/>
          <w:sz w:val="18"/>
          <w:szCs w:val="18"/>
        </w:rPr>
        <w:t>m</w:t>
      </w:r>
      <w:r w:rsidR="00197D61">
        <w:rPr>
          <w:rFonts w:ascii="Arial" w:eastAsia="Arial" w:hAnsi="Arial" w:cs="Arial"/>
          <w:b/>
          <w:w w:val="82"/>
          <w:position w:val="-1"/>
          <w:sz w:val="18"/>
          <w:szCs w:val="18"/>
        </w:rPr>
        <w:t>anu</w:t>
      </w:r>
      <w:r w:rsidR="00197D61">
        <w:rPr>
          <w:rFonts w:ascii="Arial" w:eastAsia="Arial" w:hAnsi="Arial" w:cs="Arial"/>
          <w:b/>
          <w:spacing w:val="1"/>
          <w:w w:val="82"/>
          <w:position w:val="-1"/>
          <w:sz w:val="18"/>
          <w:szCs w:val="18"/>
        </w:rPr>
        <w:t>f</w:t>
      </w:r>
      <w:r w:rsidR="00197D61">
        <w:rPr>
          <w:rFonts w:ascii="Arial" w:eastAsia="Arial" w:hAnsi="Arial" w:cs="Arial"/>
          <w:b/>
          <w:w w:val="82"/>
          <w:position w:val="-1"/>
          <w:sz w:val="18"/>
          <w:szCs w:val="18"/>
        </w:rPr>
        <w:t>actured</w:t>
      </w:r>
      <w:r w:rsidR="00197D61">
        <w:rPr>
          <w:rFonts w:ascii="Arial" w:eastAsia="Arial" w:hAnsi="Arial" w:cs="Arial"/>
          <w:b/>
          <w:spacing w:val="-9"/>
          <w:position w:val="-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w w:val="82"/>
          <w:position w:val="-1"/>
          <w:sz w:val="18"/>
          <w:szCs w:val="18"/>
        </w:rPr>
        <w:t>or</w:t>
      </w:r>
      <w:r w:rsidR="00197D61">
        <w:rPr>
          <w:rFonts w:ascii="Arial" w:eastAsia="Arial" w:hAnsi="Arial" w:cs="Arial"/>
          <w:b/>
          <w:spacing w:val="-8"/>
          <w:position w:val="-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w w:val="82"/>
          <w:position w:val="-1"/>
          <w:sz w:val="18"/>
          <w:szCs w:val="18"/>
        </w:rPr>
        <w:t>sold</w:t>
      </w:r>
      <w:r w:rsidR="00197D61">
        <w:rPr>
          <w:rFonts w:ascii="Arial" w:eastAsia="Arial" w:hAnsi="Arial" w:cs="Arial"/>
          <w:b/>
          <w:spacing w:val="-9"/>
          <w:position w:val="-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spacing w:val="2"/>
          <w:w w:val="82"/>
          <w:position w:val="-1"/>
          <w:sz w:val="18"/>
          <w:szCs w:val="18"/>
        </w:rPr>
        <w:t>O</w:t>
      </w:r>
      <w:r w:rsidR="00197D61">
        <w:rPr>
          <w:rFonts w:ascii="Arial" w:eastAsia="Arial" w:hAnsi="Arial" w:cs="Arial"/>
          <w:b/>
          <w:w w:val="81"/>
          <w:position w:val="-1"/>
          <w:sz w:val="18"/>
          <w:szCs w:val="18"/>
        </w:rPr>
        <w:t>R</w:t>
      </w:r>
      <w:r w:rsidR="00197D61">
        <w:rPr>
          <w:rFonts w:ascii="Arial" w:eastAsia="Arial" w:hAnsi="Arial" w:cs="Arial"/>
          <w:b/>
          <w:spacing w:val="-9"/>
          <w:position w:val="-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w w:val="82"/>
          <w:position w:val="-1"/>
          <w:sz w:val="18"/>
          <w:szCs w:val="18"/>
        </w:rPr>
        <w:t>serv</w:t>
      </w:r>
      <w:r w:rsidR="00197D61">
        <w:rPr>
          <w:rFonts w:ascii="Arial" w:eastAsia="Arial" w:hAnsi="Arial" w:cs="Arial"/>
          <w:b/>
          <w:spacing w:val="1"/>
          <w:w w:val="82"/>
          <w:position w:val="-1"/>
          <w:sz w:val="18"/>
          <w:szCs w:val="18"/>
        </w:rPr>
        <w:t>i</w:t>
      </w:r>
      <w:r w:rsidR="00197D61">
        <w:rPr>
          <w:rFonts w:ascii="Arial" w:eastAsia="Arial" w:hAnsi="Arial" w:cs="Arial"/>
          <w:b/>
          <w:w w:val="82"/>
          <w:position w:val="-1"/>
          <w:sz w:val="18"/>
          <w:szCs w:val="18"/>
        </w:rPr>
        <w:t>ces</w:t>
      </w:r>
      <w:r w:rsidR="00197D61">
        <w:rPr>
          <w:rFonts w:ascii="Arial" w:eastAsia="Arial" w:hAnsi="Arial" w:cs="Arial"/>
          <w:b/>
          <w:spacing w:val="-9"/>
          <w:position w:val="-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w w:val="82"/>
          <w:position w:val="-1"/>
          <w:sz w:val="18"/>
          <w:szCs w:val="18"/>
        </w:rPr>
        <w:t>ren</w:t>
      </w:r>
      <w:r w:rsidR="00197D61">
        <w:rPr>
          <w:rFonts w:ascii="Arial" w:eastAsia="Arial" w:hAnsi="Arial" w:cs="Arial"/>
          <w:b/>
          <w:spacing w:val="1"/>
          <w:w w:val="82"/>
          <w:position w:val="-1"/>
          <w:sz w:val="18"/>
          <w:szCs w:val="18"/>
        </w:rPr>
        <w:t>d</w:t>
      </w:r>
      <w:r w:rsidR="00197D61">
        <w:rPr>
          <w:rFonts w:ascii="Arial" w:eastAsia="Arial" w:hAnsi="Arial" w:cs="Arial"/>
          <w:b/>
          <w:w w:val="82"/>
          <w:position w:val="-1"/>
          <w:sz w:val="18"/>
          <w:szCs w:val="18"/>
        </w:rPr>
        <w:t>ered:</w:t>
      </w:r>
      <w:r w:rsidR="00197D61">
        <w:rPr>
          <w:rFonts w:ascii="Arial" w:eastAsia="Arial" w:hAnsi="Arial" w:cs="Arial"/>
          <w:b/>
          <w:w w:val="82"/>
          <w:position w:val="-1"/>
          <w:sz w:val="18"/>
          <w:szCs w:val="18"/>
          <w:u w:val="single" w:color="000000"/>
        </w:rPr>
        <w:t xml:space="preserve"> </w:t>
      </w:r>
      <w:r w:rsidR="00197D61">
        <w:rPr>
          <w:rFonts w:ascii="Arial" w:eastAsia="Arial" w:hAnsi="Arial" w:cs="Arial"/>
          <w:b/>
          <w:position w:val="-1"/>
          <w:sz w:val="18"/>
          <w:szCs w:val="18"/>
          <w:u w:val="single" w:color="000000"/>
        </w:rPr>
        <w:tab/>
      </w:r>
    </w:p>
    <w:p w14:paraId="5DC87623" w14:textId="77777777" w:rsidR="007E2807" w:rsidRDefault="007E2807">
      <w:pPr>
        <w:spacing w:before="4" w:line="180" w:lineRule="exact"/>
        <w:rPr>
          <w:sz w:val="19"/>
          <w:szCs w:val="19"/>
        </w:rPr>
      </w:pPr>
    </w:p>
    <w:p w14:paraId="6E6910A0" w14:textId="77777777" w:rsidR="007E2807" w:rsidRDefault="007E2807">
      <w:pPr>
        <w:spacing w:line="200" w:lineRule="exact"/>
      </w:pPr>
    </w:p>
    <w:p w14:paraId="4FAFCA40" w14:textId="77777777" w:rsidR="007E2807" w:rsidRDefault="007E2807">
      <w:pPr>
        <w:spacing w:line="200" w:lineRule="exact"/>
      </w:pPr>
    </w:p>
    <w:p w14:paraId="25EEEA78" w14:textId="77777777" w:rsidR="007E2807" w:rsidRDefault="00197D61">
      <w:pPr>
        <w:spacing w:before="37"/>
        <w:ind w:left="37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81"/>
          <w:sz w:val="18"/>
          <w:szCs w:val="18"/>
        </w:rPr>
        <w:t xml:space="preserve">3.2    </w:t>
      </w:r>
      <w:r>
        <w:rPr>
          <w:rFonts w:ascii="Arial" w:eastAsia="Arial" w:hAnsi="Arial" w:cs="Arial"/>
          <w:spacing w:val="21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81"/>
          <w:sz w:val="18"/>
          <w:szCs w:val="18"/>
        </w:rPr>
        <w:t>Descri</w:t>
      </w:r>
      <w:r>
        <w:rPr>
          <w:rFonts w:ascii="Arial" w:eastAsia="Arial" w:hAnsi="Arial" w:cs="Arial"/>
          <w:b/>
          <w:spacing w:val="1"/>
          <w:w w:val="81"/>
          <w:sz w:val="18"/>
          <w:szCs w:val="18"/>
        </w:rPr>
        <w:t>b</w:t>
      </w:r>
      <w:r>
        <w:rPr>
          <w:rFonts w:ascii="Arial" w:eastAsia="Arial" w:hAnsi="Arial" w:cs="Arial"/>
          <w:b/>
          <w:w w:val="81"/>
          <w:sz w:val="18"/>
          <w:szCs w:val="18"/>
        </w:rPr>
        <w:t>e</w:t>
      </w:r>
      <w:r>
        <w:rPr>
          <w:rFonts w:ascii="Arial" w:eastAsia="Arial" w:hAnsi="Arial" w:cs="Arial"/>
          <w:b/>
          <w:spacing w:val="8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81"/>
          <w:sz w:val="18"/>
          <w:szCs w:val="18"/>
        </w:rPr>
        <w:t>the</w:t>
      </w:r>
      <w:r>
        <w:rPr>
          <w:rFonts w:ascii="Arial" w:eastAsia="Arial" w:hAnsi="Arial" w:cs="Arial"/>
          <w:b/>
          <w:spacing w:val="3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w w:val="81"/>
          <w:sz w:val="18"/>
          <w:szCs w:val="18"/>
        </w:rPr>
        <w:t>f</w:t>
      </w:r>
      <w:r>
        <w:rPr>
          <w:rFonts w:ascii="Arial" w:eastAsia="Arial" w:hAnsi="Arial" w:cs="Arial"/>
          <w:b/>
          <w:w w:val="81"/>
          <w:sz w:val="18"/>
          <w:szCs w:val="18"/>
        </w:rPr>
        <w:t>ol</w:t>
      </w:r>
      <w:r>
        <w:rPr>
          <w:rFonts w:ascii="Arial" w:eastAsia="Arial" w:hAnsi="Arial" w:cs="Arial"/>
          <w:b/>
          <w:spacing w:val="1"/>
          <w:w w:val="81"/>
          <w:sz w:val="18"/>
          <w:szCs w:val="18"/>
        </w:rPr>
        <w:t>l</w:t>
      </w:r>
      <w:r>
        <w:rPr>
          <w:rFonts w:ascii="Arial" w:eastAsia="Arial" w:hAnsi="Arial" w:cs="Arial"/>
          <w:b/>
          <w:w w:val="81"/>
          <w:sz w:val="18"/>
          <w:szCs w:val="18"/>
        </w:rPr>
        <w:t>owing</w:t>
      </w:r>
      <w:r>
        <w:rPr>
          <w:rFonts w:ascii="Arial" w:eastAsia="Arial" w:hAnsi="Arial" w:cs="Arial"/>
          <w:b/>
          <w:spacing w:val="8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81"/>
          <w:sz w:val="18"/>
          <w:szCs w:val="18"/>
        </w:rPr>
        <w:t>if</w:t>
      </w:r>
      <w:r>
        <w:rPr>
          <w:rFonts w:ascii="Arial" w:eastAsia="Arial" w:hAnsi="Arial" w:cs="Arial"/>
          <w:b/>
          <w:spacing w:val="2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82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w w:val="82"/>
          <w:sz w:val="18"/>
          <w:szCs w:val="18"/>
        </w:rPr>
        <w:t>p</w:t>
      </w:r>
      <w:r>
        <w:rPr>
          <w:rFonts w:ascii="Arial" w:eastAsia="Arial" w:hAnsi="Arial" w:cs="Arial"/>
          <w:b/>
          <w:w w:val="82"/>
          <w:sz w:val="18"/>
          <w:szCs w:val="18"/>
        </w:rPr>
        <w:t>pli</w:t>
      </w:r>
      <w:r>
        <w:rPr>
          <w:rFonts w:ascii="Arial" w:eastAsia="Arial" w:hAnsi="Arial" w:cs="Arial"/>
          <w:b/>
          <w:spacing w:val="1"/>
          <w:w w:val="82"/>
          <w:sz w:val="18"/>
          <w:szCs w:val="18"/>
        </w:rPr>
        <w:t>c</w:t>
      </w:r>
      <w:r>
        <w:rPr>
          <w:rFonts w:ascii="Arial" w:eastAsia="Arial" w:hAnsi="Arial" w:cs="Arial"/>
          <w:b/>
          <w:w w:val="82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w w:val="82"/>
          <w:sz w:val="18"/>
          <w:szCs w:val="18"/>
        </w:rPr>
        <w:t>b</w:t>
      </w:r>
      <w:r>
        <w:rPr>
          <w:rFonts w:ascii="Arial" w:eastAsia="Arial" w:hAnsi="Arial" w:cs="Arial"/>
          <w:b/>
          <w:w w:val="82"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w w:val="82"/>
          <w:sz w:val="18"/>
          <w:szCs w:val="18"/>
        </w:rPr>
        <w:t>e</w:t>
      </w:r>
      <w:r>
        <w:rPr>
          <w:rFonts w:ascii="Arial" w:eastAsia="Arial" w:hAnsi="Arial" w:cs="Arial"/>
          <w:w w:val="82"/>
          <w:sz w:val="18"/>
          <w:szCs w:val="18"/>
        </w:rPr>
        <w:t>:</w:t>
      </w:r>
    </w:p>
    <w:p w14:paraId="59A5C2AD" w14:textId="77777777" w:rsidR="007E2807" w:rsidRDefault="00197D61">
      <w:pPr>
        <w:spacing w:before="92" w:line="200" w:lineRule="exact"/>
        <w:ind w:left="8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81"/>
          <w:position w:val="-1"/>
          <w:sz w:val="18"/>
          <w:szCs w:val="18"/>
        </w:rPr>
        <w:t>3.2</w:t>
      </w:r>
      <w:r>
        <w:rPr>
          <w:rFonts w:ascii="Arial" w:eastAsia="Arial" w:hAnsi="Arial" w:cs="Arial"/>
          <w:spacing w:val="1"/>
          <w:w w:val="81"/>
          <w:position w:val="-1"/>
          <w:sz w:val="18"/>
          <w:szCs w:val="18"/>
        </w:rPr>
        <w:t>.</w:t>
      </w:r>
      <w:r>
        <w:rPr>
          <w:rFonts w:ascii="Arial" w:eastAsia="Arial" w:hAnsi="Arial" w:cs="Arial"/>
          <w:w w:val="81"/>
          <w:position w:val="-1"/>
          <w:sz w:val="18"/>
          <w:szCs w:val="18"/>
        </w:rPr>
        <w:t>1      Mate</w:t>
      </w:r>
      <w:r>
        <w:rPr>
          <w:rFonts w:ascii="Arial" w:eastAsia="Arial" w:hAnsi="Arial" w:cs="Arial"/>
          <w:spacing w:val="1"/>
          <w:w w:val="81"/>
          <w:position w:val="-1"/>
          <w:sz w:val="18"/>
          <w:szCs w:val="18"/>
        </w:rPr>
        <w:t>r</w:t>
      </w:r>
      <w:r>
        <w:rPr>
          <w:rFonts w:ascii="Arial" w:eastAsia="Arial" w:hAnsi="Arial" w:cs="Arial"/>
          <w:w w:val="81"/>
          <w:position w:val="-1"/>
          <w:sz w:val="18"/>
          <w:szCs w:val="18"/>
        </w:rPr>
        <w:t>ials</w:t>
      </w:r>
      <w:r>
        <w:rPr>
          <w:rFonts w:ascii="Arial" w:eastAsia="Arial" w:hAnsi="Arial" w:cs="Arial"/>
          <w:spacing w:val="10"/>
          <w:w w:val="8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81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w w:val="81"/>
          <w:position w:val="-1"/>
          <w:sz w:val="18"/>
          <w:szCs w:val="18"/>
        </w:rPr>
        <w:t>s</w:t>
      </w:r>
      <w:r>
        <w:rPr>
          <w:rFonts w:ascii="Arial" w:eastAsia="Arial" w:hAnsi="Arial" w:cs="Arial"/>
          <w:w w:val="81"/>
          <w:position w:val="-1"/>
          <w:sz w:val="18"/>
          <w:szCs w:val="18"/>
        </w:rPr>
        <w:t>ed</w:t>
      </w:r>
      <w:r>
        <w:rPr>
          <w:rFonts w:ascii="Arial" w:eastAsia="Arial" w:hAnsi="Arial" w:cs="Arial"/>
          <w:spacing w:val="4"/>
          <w:w w:val="8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81"/>
          <w:position w:val="-1"/>
          <w:sz w:val="18"/>
          <w:szCs w:val="18"/>
        </w:rPr>
        <w:t>i</w:t>
      </w:r>
      <w:r>
        <w:rPr>
          <w:rFonts w:ascii="Arial" w:eastAsia="Arial" w:hAnsi="Arial" w:cs="Arial"/>
          <w:w w:val="81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w w:val="81"/>
          <w:position w:val="-1"/>
          <w:sz w:val="18"/>
          <w:szCs w:val="18"/>
        </w:rPr>
        <w:t xml:space="preserve"> t</w:t>
      </w:r>
      <w:r>
        <w:rPr>
          <w:rFonts w:ascii="Arial" w:eastAsia="Arial" w:hAnsi="Arial" w:cs="Arial"/>
          <w:w w:val="81"/>
          <w:position w:val="-1"/>
          <w:sz w:val="18"/>
          <w:szCs w:val="18"/>
        </w:rPr>
        <w:t>he</w:t>
      </w:r>
      <w:r>
        <w:rPr>
          <w:rFonts w:ascii="Arial" w:eastAsia="Arial" w:hAnsi="Arial" w:cs="Arial"/>
          <w:spacing w:val="2"/>
          <w:w w:val="8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81"/>
          <w:position w:val="-1"/>
          <w:sz w:val="18"/>
          <w:szCs w:val="18"/>
        </w:rPr>
        <w:t>m</w:t>
      </w:r>
      <w:r>
        <w:rPr>
          <w:rFonts w:ascii="Arial" w:eastAsia="Arial" w:hAnsi="Arial" w:cs="Arial"/>
          <w:w w:val="8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w w:val="81"/>
          <w:position w:val="-1"/>
          <w:sz w:val="18"/>
          <w:szCs w:val="18"/>
        </w:rPr>
        <w:t>n</w:t>
      </w:r>
      <w:r>
        <w:rPr>
          <w:rFonts w:ascii="Arial" w:eastAsia="Arial" w:hAnsi="Arial" w:cs="Arial"/>
          <w:w w:val="81"/>
          <w:position w:val="-1"/>
          <w:sz w:val="18"/>
          <w:szCs w:val="18"/>
        </w:rPr>
        <w:t>ufa</w:t>
      </w:r>
      <w:r>
        <w:rPr>
          <w:rFonts w:ascii="Arial" w:eastAsia="Arial" w:hAnsi="Arial" w:cs="Arial"/>
          <w:spacing w:val="1"/>
          <w:w w:val="81"/>
          <w:position w:val="-1"/>
          <w:sz w:val="18"/>
          <w:szCs w:val="18"/>
        </w:rPr>
        <w:t>c</w:t>
      </w:r>
      <w:r>
        <w:rPr>
          <w:rFonts w:ascii="Arial" w:eastAsia="Arial" w:hAnsi="Arial" w:cs="Arial"/>
          <w:w w:val="81"/>
          <w:position w:val="-1"/>
          <w:sz w:val="18"/>
          <w:szCs w:val="18"/>
        </w:rPr>
        <w:t>tu</w:t>
      </w:r>
      <w:r>
        <w:rPr>
          <w:rFonts w:ascii="Arial" w:eastAsia="Arial" w:hAnsi="Arial" w:cs="Arial"/>
          <w:spacing w:val="1"/>
          <w:w w:val="81"/>
          <w:position w:val="-1"/>
          <w:sz w:val="18"/>
          <w:szCs w:val="18"/>
        </w:rPr>
        <w:t>r</w:t>
      </w:r>
      <w:r>
        <w:rPr>
          <w:rFonts w:ascii="Arial" w:eastAsia="Arial" w:hAnsi="Arial" w:cs="Arial"/>
          <w:w w:val="81"/>
          <w:position w:val="-1"/>
          <w:sz w:val="18"/>
          <w:szCs w:val="18"/>
        </w:rPr>
        <w:t>ing</w:t>
      </w:r>
      <w:r>
        <w:rPr>
          <w:rFonts w:ascii="Arial" w:eastAsia="Arial" w:hAnsi="Arial" w:cs="Arial"/>
          <w:spacing w:val="13"/>
          <w:w w:val="8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81"/>
          <w:position w:val="-1"/>
          <w:sz w:val="18"/>
          <w:szCs w:val="18"/>
        </w:rPr>
        <w:t>of</w:t>
      </w:r>
      <w:r>
        <w:rPr>
          <w:rFonts w:ascii="Arial" w:eastAsia="Arial" w:hAnsi="Arial" w:cs="Arial"/>
          <w:spacing w:val="1"/>
          <w:w w:val="8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g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>ood</w:t>
      </w:r>
      <w:r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s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>:</w:t>
      </w:r>
    </w:p>
    <w:p w14:paraId="472A52D2" w14:textId="77777777" w:rsidR="007E2807" w:rsidRDefault="007E2807">
      <w:pPr>
        <w:spacing w:before="17" w:line="240" w:lineRule="exact"/>
        <w:rPr>
          <w:sz w:val="24"/>
          <w:szCs w:val="24"/>
        </w:rPr>
      </w:pPr>
    </w:p>
    <w:p w14:paraId="3DB81250" w14:textId="77777777" w:rsidR="007E2807" w:rsidRDefault="00197D61">
      <w:pPr>
        <w:spacing w:before="37" w:line="200" w:lineRule="exact"/>
        <w:ind w:left="8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82"/>
          <w:position w:val="-1"/>
          <w:sz w:val="18"/>
          <w:szCs w:val="18"/>
        </w:rPr>
        <w:t>3.2</w:t>
      </w:r>
      <w:r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.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 xml:space="preserve">2    </w:t>
      </w:r>
      <w:r>
        <w:rPr>
          <w:rFonts w:ascii="Arial" w:eastAsia="Arial" w:hAnsi="Arial" w:cs="Arial"/>
          <w:spacing w:val="34"/>
          <w:w w:val="8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>Nature,</w:t>
      </w:r>
      <w:r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x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>te</w:t>
      </w:r>
      <w:r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n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a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>nd</w:t>
      </w:r>
      <w:r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y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 xml:space="preserve">pe </w:t>
      </w:r>
      <w:r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o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 xml:space="preserve">f </w:t>
      </w:r>
      <w:r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c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>on</w:t>
      </w:r>
      <w:r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s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>tru</w:t>
      </w:r>
      <w:r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c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i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>on</w:t>
      </w:r>
      <w:r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>/</w:t>
      </w:r>
      <w:r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>ere</w:t>
      </w:r>
      <w:r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c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i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>on</w:t>
      </w:r>
      <w:r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>un</w:t>
      </w:r>
      <w:r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de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>rta</w:t>
      </w:r>
      <w:r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k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>en:</w:t>
      </w:r>
    </w:p>
    <w:p w14:paraId="59A3609A" w14:textId="77777777" w:rsidR="007E2807" w:rsidRDefault="007E2807">
      <w:pPr>
        <w:spacing w:before="7" w:line="240" w:lineRule="exact"/>
        <w:rPr>
          <w:sz w:val="24"/>
          <w:szCs w:val="24"/>
        </w:rPr>
        <w:sectPr w:rsidR="007E2807" w:rsidSect="00AE4794">
          <w:type w:val="continuous"/>
          <w:pgSz w:w="11920" w:h="16840"/>
          <w:pgMar w:top="200" w:right="160" w:bottom="0" w:left="440" w:header="720" w:footer="720" w:gutter="0"/>
          <w:cols w:space="720"/>
        </w:sectPr>
      </w:pPr>
    </w:p>
    <w:p w14:paraId="6BBDD01B" w14:textId="05156241" w:rsidR="007E2807" w:rsidRDefault="00D11B4C">
      <w:pPr>
        <w:spacing w:before="39"/>
        <w:ind w:left="377"/>
        <w:rPr>
          <w:rFonts w:ascii="Arial" w:eastAsia="Arial" w:hAnsi="Arial" w:cs="Arial"/>
          <w:sz w:val="18"/>
          <w:szCs w:val="18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503315159" behindDoc="1" locked="0" layoutInCell="1" allowOverlap="1" wp14:anchorId="0312B74A" wp14:editId="61F8139D">
                <wp:simplePos x="0" y="0"/>
                <wp:positionH relativeFrom="page">
                  <wp:posOffset>1143000</wp:posOffset>
                </wp:positionH>
                <wp:positionV relativeFrom="page">
                  <wp:posOffset>9834880</wp:posOffset>
                </wp:positionV>
                <wp:extent cx="6416040" cy="338455"/>
                <wp:effectExtent l="0" t="0" r="13335" b="8890"/>
                <wp:wrapNone/>
                <wp:docPr id="194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6040" cy="338455"/>
                          <a:chOff x="1800" y="15488"/>
                          <a:chExt cx="10104" cy="533"/>
                        </a:xfrm>
                      </wpg:grpSpPr>
                      <pic:pic xmlns:pic="http://schemas.openxmlformats.org/drawingml/2006/picture">
                        <pic:nvPicPr>
                          <pic:cNvPr id="195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15488"/>
                            <a:ext cx="10132" cy="3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6" name="Freeform 199"/>
                        <wps:cNvSpPr>
                          <a:spLocks/>
                        </wps:cNvSpPr>
                        <wps:spPr bwMode="auto">
                          <a:xfrm>
                            <a:off x="6893" y="15794"/>
                            <a:ext cx="982" cy="0"/>
                          </a:xfrm>
                          <a:custGeom>
                            <a:avLst/>
                            <a:gdLst>
                              <a:gd name="T0" fmla="+- 0 6893 6893"/>
                              <a:gd name="T1" fmla="*/ T0 w 982"/>
                              <a:gd name="T2" fmla="+- 0 7874 6893"/>
                              <a:gd name="T3" fmla="*/ T2 w 9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2">
                                <a:moveTo>
                                  <a:pt x="0" y="0"/>
                                </a:moveTo>
                                <a:lnTo>
                                  <a:pt x="98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98"/>
                        <wps:cNvSpPr>
                          <a:spLocks/>
                        </wps:cNvSpPr>
                        <wps:spPr bwMode="auto">
                          <a:xfrm>
                            <a:off x="6898" y="15790"/>
                            <a:ext cx="0" cy="226"/>
                          </a:xfrm>
                          <a:custGeom>
                            <a:avLst/>
                            <a:gdLst>
                              <a:gd name="T0" fmla="+- 0 15790 15790"/>
                              <a:gd name="T1" fmla="*/ 15790 h 226"/>
                              <a:gd name="T2" fmla="+- 0 16015 15790"/>
                              <a:gd name="T3" fmla="*/ 16015 h 22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6">
                                <a:moveTo>
                                  <a:pt x="0" y="0"/>
                                </a:moveTo>
                                <a:lnTo>
                                  <a:pt x="0" y="22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97"/>
                        <wps:cNvSpPr>
                          <a:spLocks/>
                        </wps:cNvSpPr>
                        <wps:spPr bwMode="auto">
                          <a:xfrm>
                            <a:off x="6893" y="16010"/>
                            <a:ext cx="703" cy="0"/>
                          </a:xfrm>
                          <a:custGeom>
                            <a:avLst/>
                            <a:gdLst>
                              <a:gd name="T0" fmla="+- 0 6893 6893"/>
                              <a:gd name="T1" fmla="*/ T0 w 703"/>
                              <a:gd name="T2" fmla="+- 0 7596 6893"/>
                              <a:gd name="T3" fmla="*/ T2 w 7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3">
                                <a:moveTo>
                                  <a:pt x="0" y="0"/>
                                </a:moveTo>
                                <a:lnTo>
                                  <a:pt x="7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6"/>
                        <wps:cNvSpPr>
                          <a:spLocks/>
                        </wps:cNvSpPr>
                        <wps:spPr bwMode="auto">
                          <a:xfrm>
                            <a:off x="7601" y="15799"/>
                            <a:ext cx="0" cy="216"/>
                          </a:xfrm>
                          <a:custGeom>
                            <a:avLst/>
                            <a:gdLst>
                              <a:gd name="T0" fmla="+- 0 15799 15799"/>
                              <a:gd name="T1" fmla="*/ 15799 h 216"/>
                              <a:gd name="T2" fmla="+- 0 16015 15799"/>
                              <a:gd name="T3" fmla="*/ 16015 h 21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16">
                                <a:moveTo>
                                  <a:pt x="0" y="0"/>
                                </a:moveTo>
                                <a:lnTo>
                                  <a:pt x="0" y="21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195"/>
                        <wps:cNvSpPr>
                          <a:spLocks/>
                        </wps:cNvSpPr>
                        <wps:spPr bwMode="auto">
                          <a:xfrm>
                            <a:off x="7606" y="16010"/>
                            <a:ext cx="259" cy="0"/>
                          </a:xfrm>
                          <a:custGeom>
                            <a:avLst/>
                            <a:gdLst>
                              <a:gd name="T0" fmla="+- 0 7606 7606"/>
                              <a:gd name="T1" fmla="*/ T0 w 259"/>
                              <a:gd name="T2" fmla="+- 0 7865 7606"/>
                              <a:gd name="T3" fmla="*/ T2 w 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9">
                                <a:moveTo>
                                  <a:pt x="0" y="0"/>
                                </a:moveTo>
                                <a:lnTo>
                                  <a:pt x="2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94"/>
                        <wps:cNvSpPr>
                          <a:spLocks/>
                        </wps:cNvSpPr>
                        <wps:spPr bwMode="auto">
                          <a:xfrm>
                            <a:off x="7870" y="15790"/>
                            <a:ext cx="0" cy="226"/>
                          </a:xfrm>
                          <a:custGeom>
                            <a:avLst/>
                            <a:gdLst>
                              <a:gd name="T0" fmla="+- 0 15790 15790"/>
                              <a:gd name="T1" fmla="*/ 15790 h 226"/>
                              <a:gd name="T2" fmla="+- 0 16015 15790"/>
                              <a:gd name="T3" fmla="*/ 16015 h 22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6">
                                <a:moveTo>
                                  <a:pt x="0" y="0"/>
                                </a:moveTo>
                                <a:lnTo>
                                  <a:pt x="0" y="22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AF1121" id="Group 193" o:spid="_x0000_s1026" style="position:absolute;margin-left:90pt;margin-top:774.4pt;width:505.2pt;height:26.65pt;z-index:-1321;mso-position-horizontal-relative:page;mso-position-vertical-relative:page" coordorigin="1800,15488" coordsize="10104,5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">
                <v:shape id="Picture 200" o:spid="_x0000_s1027" type="#_x0000_t75" style="position:absolute;left:1800;top:15488;width:10132;height: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">
                  <v:imagedata r:id="rId12" o:title=""/>
                </v:shape>
                <v:shape id="Freeform 199" o:spid="_x0000_s1028" style="position:absolute;left:6893;top:15794;width:982;height:0;visibility:visible;mso-wrap-style:square;v-text-anchor:top" coordsize="9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" path="m,l981,e" filled="f" strokecolor="blue" strokeweight=".58pt">
                  <v:path arrowok="t" o:connecttype="custom" o:connectlocs="0,0;981,0" o:connectangles="0,0"/>
                </v:shape>
                <v:shape id="Freeform 198" o:spid="_x0000_s1029" style="position:absolute;left:6898;top:15790;width:0;height:226;visibility:visible;mso-wrap-style:square;v-text-anchor:top" coordsize="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" path="m,l,225e" filled="f" strokecolor="blue" strokeweight=".58pt">
                  <v:path arrowok="t" o:connecttype="custom" o:connectlocs="0,15790;0,16015" o:connectangles="0,0"/>
                </v:shape>
                <v:shape id="Freeform 197" o:spid="_x0000_s1030" style="position:absolute;left:6893;top:16010;width:703;height:0;visibility:visible;mso-wrap-style:square;v-text-anchor:top" coordsize="7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" path="m,l703,e" filled="f" strokecolor="blue" strokeweight=".58pt">
                  <v:path arrowok="t" o:connecttype="custom" o:connectlocs="0,0;703,0" o:connectangles="0,0"/>
                </v:shape>
                <v:shape id="Freeform 196" o:spid="_x0000_s1031" style="position:absolute;left:7601;top:15799;width:0;height:216;visibility:visible;mso-wrap-style:square;v-text-anchor:top" coordsize="0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" path="m,l,216e" filled="f" strokecolor="blue" strokeweight=".58pt">
                  <v:path arrowok="t" o:connecttype="custom" o:connectlocs="0,15799;0,16015" o:connectangles="0,0"/>
                </v:shape>
                <v:shape id="Freeform 195" o:spid="_x0000_s1032" style="position:absolute;left:7606;top:16010;width:259;height:0;visibility:visible;mso-wrap-style:square;v-text-anchor:top" coordsize="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" path="m,l259,e" filled="f" strokecolor="blue" strokeweight=".58pt">
                  <v:path arrowok="t" o:connecttype="custom" o:connectlocs="0,0;259,0" o:connectangles="0,0"/>
                </v:shape>
                <v:shape id="Freeform 194" o:spid="_x0000_s1033" style="position:absolute;left:7870;top:15790;width:0;height:226;visibility:visible;mso-wrap-style:square;v-text-anchor:top" coordsize="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" path="m,l,225e" filled="f" strokecolor="blue" strokeweight=".58pt">
                  <v:path arrowok="t" o:connecttype="custom" o:connectlocs="0,15790;0,16015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ZA" w:eastAsia="en-ZA"/>
        </w:rPr>
        <w:drawing>
          <wp:anchor distT="0" distB="0" distL="114300" distR="114300" simplePos="0" relativeHeight="503315158" behindDoc="1" locked="0" layoutInCell="1" allowOverlap="1" wp14:anchorId="000E4776" wp14:editId="6E5E5521">
            <wp:simplePos x="0" y="0"/>
            <wp:positionH relativeFrom="page">
              <wp:posOffset>3222625</wp:posOffset>
            </wp:positionH>
            <wp:positionV relativeFrom="page">
              <wp:posOffset>9518650</wp:posOffset>
            </wp:positionV>
            <wp:extent cx="4340225" cy="42545"/>
            <wp:effectExtent l="0" t="0" r="0" b="0"/>
            <wp:wrapNone/>
            <wp:docPr id="193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225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ZA" w:eastAsia="en-ZA"/>
        </w:rPr>
        <w:drawing>
          <wp:anchor distT="0" distB="0" distL="114300" distR="114300" simplePos="0" relativeHeight="503315154" behindDoc="1" locked="0" layoutInCell="1" allowOverlap="1" wp14:anchorId="3ED8287A" wp14:editId="4C1475D8">
            <wp:simplePos x="0" y="0"/>
            <wp:positionH relativeFrom="page">
              <wp:posOffset>7414260</wp:posOffset>
            </wp:positionH>
            <wp:positionV relativeFrom="page">
              <wp:posOffset>6812915</wp:posOffset>
            </wp:positionV>
            <wp:extent cx="146050" cy="6350"/>
            <wp:effectExtent l="0" t="0" r="0" b="0"/>
            <wp:wrapNone/>
            <wp:docPr id="192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503315169" behindDoc="1" locked="0" layoutInCell="1" allowOverlap="1" wp14:anchorId="05959A0C" wp14:editId="1A386428">
                <wp:simplePos x="0" y="0"/>
                <wp:positionH relativeFrom="page">
                  <wp:posOffset>5153025</wp:posOffset>
                </wp:positionH>
                <wp:positionV relativeFrom="page">
                  <wp:posOffset>10022840</wp:posOffset>
                </wp:positionV>
                <wp:extent cx="2247265" cy="150495"/>
                <wp:effectExtent l="0" t="2540" r="635" b="0"/>
                <wp:wrapNone/>
                <wp:docPr id="191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265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70"/>
                              <w:gridCol w:w="270"/>
                              <w:gridCol w:w="876"/>
                              <w:gridCol w:w="296"/>
                            </w:tblGrid>
                            <w:tr w:rsidR="007E2807" w14:paraId="1ABBA6C3" w14:textId="77777777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2070" w:type="dxa"/>
                                  <w:tcBorders>
                                    <w:top w:val="single" w:sz="5" w:space="0" w:color="0000FF"/>
                                    <w:left w:val="single" w:sz="5" w:space="0" w:color="0000FF"/>
                                    <w:bottom w:val="single" w:sz="5" w:space="0" w:color="0000FF"/>
                                    <w:right w:val="single" w:sz="5" w:space="0" w:color="0000FF"/>
                                  </w:tcBorders>
                                </w:tcPr>
                                <w:p w14:paraId="603AF2DA" w14:textId="77777777" w:rsidR="007E2807" w:rsidRDefault="00197D61">
                                  <w:pPr>
                                    <w:spacing w:line="160" w:lineRule="exact"/>
                                    <w:ind w:left="10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81"/>
                                      <w:sz w:val="16"/>
                                      <w:szCs w:val="16"/>
                                    </w:rPr>
                                    <w:t>Mixed far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8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81"/>
                                      <w:sz w:val="16"/>
                                      <w:szCs w:val="16"/>
                                    </w:rPr>
                                    <w:t xml:space="preserve">ing: 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3"/>
                                      <w:w w:val="8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81"/>
                                      <w:sz w:val="16"/>
                                      <w:szCs w:val="16"/>
                                    </w:rPr>
                                    <w:t>Livestock%</w:t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top w:val="single" w:sz="5" w:space="0" w:color="0000FF"/>
                                    <w:left w:val="single" w:sz="5" w:space="0" w:color="0000FF"/>
                                    <w:bottom w:val="single" w:sz="5" w:space="0" w:color="0000FF"/>
                                    <w:right w:val="single" w:sz="5" w:space="0" w:color="000000"/>
                                  </w:tcBorders>
                                </w:tcPr>
                                <w:p w14:paraId="508389A2" w14:textId="77777777" w:rsidR="007E2807" w:rsidRDefault="007E2807"/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143F007" w14:textId="77777777" w:rsidR="007E2807" w:rsidRDefault="00197D61">
                                  <w:pPr>
                                    <w:spacing w:line="160" w:lineRule="exact"/>
                                    <w:ind w:left="10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81"/>
                                      <w:sz w:val="16"/>
                                      <w:szCs w:val="16"/>
                                    </w:rPr>
                                    <w:t>Tillage%</w:t>
                                  </w:r>
                                </w:p>
                              </w:tc>
                              <w:tc>
                                <w:tcPr>
                                  <w:tcW w:w="2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65C3721" w14:textId="77777777" w:rsidR="007E2807" w:rsidRDefault="007E2807"/>
                              </w:tc>
                            </w:tr>
                          </w:tbl>
                          <w:p w14:paraId="2BF93C0A" w14:textId="77777777" w:rsidR="007E2807" w:rsidRDefault="007E280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59A0C" id="Text Box 190" o:spid="_x0000_s1029" type="#_x0000_t202" style="position:absolute;left:0;text-align:left;margin-left:405.75pt;margin-top:789.2pt;width:176.95pt;height:11.85pt;z-index:-13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70"/>
                        <w:gridCol w:w="270"/>
                        <w:gridCol w:w="876"/>
                        <w:gridCol w:w="296"/>
                      </w:tblGrid>
                      <w:tr w:rsidR="007E2807" w14:paraId="1ABBA6C3" w14:textId="77777777">
                        <w:trPr>
                          <w:trHeight w:hRule="exact" w:val="216"/>
                        </w:trPr>
                        <w:tc>
                          <w:tcPr>
                            <w:tcW w:w="2070" w:type="dxa"/>
                            <w:tcBorders>
                              <w:top w:val="single" w:sz="5" w:space="0" w:color="0000FF"/>
                              <w:left w:val="single" w:sz="5" w:space="0" w:color="0000FF"/>
                              <w:bottom w:val="single" w:sz="5" w:space="0" w:color="0000FF"/>
                              <w:right w:val="single" w:sz="5" w:space="0" w:color="0000FF"/>
                            </w:tcBorders>
                          </w:tcPr>
                          <w:p w14:paraId="603AF2DA" w14:textId="77777777" w:rsidR="007E2807" w:rsidRDefault="00197D61">
                            <w:pPr>
                              <w:spacing w:line="160" w:lineRule="exact"/>
                              <w:ind w:left="10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81"/>
                                <w:sz w:val="16"/>
                                <w:szCs w:val="16"/>
                              </w:rPr>
                              <w:t>Mixed far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8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81"/>
                                <w:sz w:val="16"/>
                                <w:szCs w:val="16"/>
                              </w:rPr>
                              <w:t xml:space="preserve">ing: 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3"/>
                                <w:w w:val="8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81"/>
                                <w:sz w:val="16"/>
                                <w:szCs w:val="16"/>
                              </w:rPr>
                              <w:t>Livestock%</w:t>
                            </w:r>
                          </w:p>
                        </w:tc>
                        <w:tc>
                          <w:tcPr>
                            <w:tcW w:w="270" w:type="dxa"/>
                            <w:tcBorders>
                              <w:top w:val="single" w:sz="5" w:space="0" w:color="0000FF"/>
                              <w:left w:val="single" w:sz="5" w:space="0" w:color="0000FF"/>
                              <w:bottom w:val="single" w:sz="5" w:space="0" w:color="0000FF"/>
                              <w:right w:val="single" w:sz="5" w:space="0" w:color="000000"/>
                            </w:tcBorders>
                          </w:tcPr>
                          <w:p w14:paraId="508389A2" w14:textId="77777777" w:rsidR="007E2807" w:rsidRDefault="007E2807"/>
                        </w:tc>
                        <w:tc>
                          <w:tcPr>
                            <w:tcW w:w="8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143F007" w14:textId="77777777" w:rsidR="007E2807" w:rsidRDefault="00197D61">
                            <w:pPr>
                              <w:spacing w:line="160" w:lineRule="exact"/>
                              <w:ind w:left="10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81"/>
                                <w:sz w:val="16"/>
                                <w:szCs w:val="16"/>
                              </w:rPr>
                              <w:t>Tillage%</w:t>
                            </w:r>
                          </w:p>
                        </w:tc>
                        <w:tc>
                          <w:tcPr>
                            <w:tcW w:w="2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65C3721" w14:textId="77777777" w:rsidR="007E2807" w:rsidRDefault="007E2807"/>
                        </w:tc>
                      </w:tr>
                    </w:tbl>
                    <w:p w14:paraId="2BF93C0A" w14:textId="77777777" w:rsidR="007E2807" w:rsidRDefault="007E2807"/>
                  </w:txbxContent>
                </v:textbox>
                <w10:wrap anchorx="page" anchory="page"/>
              </v:shape>
            </w:pict>
          </mc:Fallback>
        </mc:AlternateContent>
      </w:r>
      <w:r w:rsidR="00197D61">
        <w:rPr>
          <w:rFonts w:ascii="Arial" w:eastAsia="Arial" w:hAnsi="Arial" w:cs="Arial"/>
          <w:w w:val="81"/>
          <w:sz w:val="18"/>
          <w:szCs w:val="18"/>
        </w:rPr>
        <w:t xml:space="preserve">3.3    </w:t>
      </w:r>
      <w:r w:rsidR="00197D61">
        <w:rPr>
          <w:rFonts w:ascii="Arial" w:eastAsia="Arial" w:hAnsi="Arial" w:cs="Arial"/>
          <w:spacing w:val="21"/>
          <w:w w:val="8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1"/>
          <w:sz w:val="18"/>
          <w:szCs w:val="18"/>
        </w:rPr>
        <w:t>In</w:t>
      </w:r>
      <w:r w:rsidR="00197D61">
        <w:rPr>
          <w:rFonts w:ascii="Arial" w:eastAsia="Arial" w:hAnsi="Arial" w:cs="Arial"/>
          <w:spacing w:val="2"/>
          <w:w w:val="8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1"/>
          <w:sz w:val="18"/>
          <w:szCs w:val="18"/>
        </w:rPr>
        <w:t>case</w:t>
      </w:r>
      <w:r w:rsidR="00197D61">
        <w:rPr>
          <w:rFonts w:ascii="Arial" w:eastAsia="Arial" w:hAnsi="Arial" w:cs="Arial"/>
          <w:spacing w:val="4"/>
          <w:w w:val="8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1"/>
          <w:sz w:val="18"/>
          <w:szCs w:val="18"/>
        </w:rPr>
        <w:t>of</w:t>
      </w:r>
      <w:r w:rsidR="00197D61">
        <w:rPr>
          <w:rFonts w:ascii="Arial" w:eastAsia="Arial" w:hAnsi="Arial" w:cs="Arial"/>
          <w:spacing w:val="3"/>
          <w:w w:val="8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1"/>
          <w:sz w:val="18"/>
          <w:szCs w:val="18"/>
        </w:rPr>
        <w:t>fa</w:t>
      </w:r>
      <w:r w:rsidR="00197D61">
        <w:rPr>
          <w:rFonts w:ascii="Arial" w:eastAsia="Arial" w:hAnsi="Arial" w:cs="Arial"/>
          <w:spacing w:val="1"/>
          <w:w w:val="81"/>
          <w:sz w:val="18"/>
          <w:szCs w:val="18"/>
        </w:rPr>
        <w:t>r</w:t>
      </w:r>
      <w:r w:rsidR="00197D61">
        <w:rPr>
          <w:rFonts w:ascii="Arial" w:eastAsia="Arial" w:hAnsi="Arial" w:cs="Arial"/>
          <w:spacing w:val="-1"/>
          <w:w w:val="81"/>
          <w:sz w:val="18"/>
          <w:szCs w:val="18"/>
        </w:rPr>
        <w:t>m</w:t>
      </w:r>
      <w:r w:rsidR="00197D61">
        <w:rPr>
          <w:rFonts w:ascii="Arial" w:eastAsia="Arial" w:hAnsi="Arial" w:cs="Arial"/>
          <w:w w:val="81"/>
          <w:sz w:val="18"/>
          <w:szCs w:val="18"/>
        </w:rPr>
        <w:t>i</w:t>
      </w:r>
      <w:r w:rsidR="00197D61">
        <w:rPr>
          <w:rFonts w:ascii="Arial" w:eastAsia="Arial" w:hAnsi="Arial" w:cs="Arial"/>
          <w:spacing w:val="1"/>
          <w:w w:val="81"/>
          <w:sz w:val="18"/>
          <w:szCs w:val="18"/>
        </w:rPr>
        <w:t>n</w:t>
      </w:r>
      <w:r w:rsidR="00197D61">
        <w:rPr>
          <w:rFonts w:ascii="Arial" w:eastAsia="Arial" w:hAnsi="Arial" w:cs="Arial"/>
          <w:w w:val="81"/>
          <w:sz w:val="18"/>
          <w:szCs w:val="18"/>
        </w:rPr>
        <w:t>g,</w:t>
      </w:r>
      <w:r w:rsidR="00197D61">
        <w:rPr>
          <w:rFonts w:ascii="Arial" w:eastAsia="Arial" w:hAnsi="Arial" w:cs="Arial"/>
          <w:spacing w:val="7"/>
          <w:w w:val="8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1"/>
          <w:sz w:val="18"/>
          <w:szCs w:val="18"/>
        </w:rPr>
        <w:t>in</w:t>
      </w:r>
      <w:r w:rsidR="00197D61">
        <w:rPr>
          <w:rFonts w:ascii="Arial" w:eastAsia="Arial" w:hAnsi="Arial" w:cs="Arial"/>
          <w:spacing w:val="1"/>
          <w:w w:val="81"/>
          <w:sz w:val="18"/>
          <w:szCs w:val="18"/>
        </w:rPr>
        <w:t>d</w:t>
      </w:r>
      <w:r w:rsidR="00197D61">
        <w:rPr>
          <w:rFonts w:ascii="Arial" w:eastAsia="Arial" w:hAnsi="Arial" w:cs="Arial"/>
          <w:w w:val="81"/>
          <w:sz w:val="18"/>
          <w:szCs w:val="18"/>
        </w:rPr>
        <w:t>icate</w:t>
      </w:r>
      <w:r w:rsidR="00197D61">
        <w:rPr>
          <w:rFonts w:ascii="Arial" w:eastAsia="Arial" w:hAnsi="Arial" w:cs="Arial"/>
          <w:spacing w:val="7"/>
          <w:w w:val="8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1"/>
          <w:sz w:val="18"/>
          <w:szCs w:val="18"/>
        </w:rPr>
        <w:t>the</w:t>
      </w:r>
      <w:r w:rsidR="00197D61">
        <w:rPr>
          <w:rFonts w:ascii="Arial" w:eastAsia="Arial" w:hAnsi="Arial" w:cs="Arial"/>
          <w:spacing w:val="4"/>
          <w:w w:val="8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1"/>
          <w:sz w:val="18"/>
          <w:szCs w:val="18"/>
        </w:rPr>
        <w:t>n</w:t>
      </w:r>
      <w:r w:rsidR="00197D61">
        <w:rPr>
          <w:rFonts w:ascii="Arial" w:eastAsia="Arial" w:hAnsi="Arial" w:cs="Arial"/>
          <w:spacing w:val="1"/>
          <w:w w:val="81"/>
          <w:sz w:val="18"/>
          <w:szCs w:val="18"/>
        </w:rPr>
        <w:t>a</w:t>
      </w:r>
      <w:r w:rsidR="00197D61">
        <w:rPr>
          <w:rFonts w:ascii="Arial" w:eastAsia="Arial" w:hAnsi="Arial" w:cs="Arial"/>
          <w:w w:val="81"/>
          <w:sz w:val="18"/>
          <w:szCs w:val="18"/>
        </w:rPr>
        <w:t>tu</w:t>
      </w:r>
      <w:r w:rsidR="00197D61">
        <w:rPr>
          <w:rFonts w:ascii="Arial" w:eastAsia="Arial" w:hAnsi="Arial" w:cs="Arial"/>
          <w:spacing w:val="1"/>
          <w:w w:val="81"/>
          <w:sz w:val="18"/>
          <w:szCs w:val="18"/>
        </w:rPr>
        <w:t>r</w:t>
      </w:r>
      <w:r w:rsidR="00197D61">
        <w:rPr>
          <w:rFonts w:ascii="Arial" w:eastAsia="Arial" w:hAnsi="Arial" w:cs="Arial"/>
          <w:w w:val="81"/>
          <w:sz w:val="18"/>
          <w:szCs w:val="18"/>
        </w:rPr>
        <w:t>e</w:t>
      </w:r>
      <w:r w:rsidR="00197D61">
        <w:rPr>
          <w:rFonts w:ascii="Arial" w:eastAsia="Arial" w:hAnsi="Arial" w:cs="Arial"/>
          <w:spacing w:val="5"/>
          <w:w w:val="8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sz w:val="18"/>
          <w:szCs w:val="18"/>
        </w:rPr>
        <w:t>t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h</w:t>
      </w:r>
      <w:r w:rsidR="00197D61">
        <w:rPr>
          <w:rFonts w:ascii="Arial" w:eastAsia="Arial" w:hAnsi="Arial" w:cs="Arial"/>
          <w:w w:val="82"/>
          <w:sz w:val="18"/>
          <w:szCs w:val="18"/>
        </w:rPr>
        <w:t>ere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o</w:t>
      </w:r>
      <w:r w:rsidR="00197D61">
        <w:rPr>
          <w:rFonts w:ascii="Arial" w:eastAsia="Arial" w:hAnsi="Arial" w:cs="Arial"/>
          <w:w w:val="82"/>
          <w:sz w:val="18"/>
          <w:szCs w:val="18"/>
        </w:rPr>
        <w:t>f:</w:t>
      </w:r>
    </w:p>
    <w:p w14:paraId="6BE585AE" w14:textId="48509EBC" w:rsidR="007E2807" w:rsidRDefault="00D11B4C">
      <w:pPr>
        <w:spacing w:before="88"/>
        <w:ind w:left="377" w:right="-47"/>
        <w:rPr>
          <w:rFonts w:ascii="Arial" w:eastAsia="Arial" w:hAnsi="Arial" w:cs="Arial"/>
          <w:sz w:val="18"/>
          <w:szCs w:val="18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503315160" behindDoc="1" locked="0" layoutInCell="1" allowOverlap="1" wp14:anchorId="57437D13" wp14:editId="6ADA0076">
                <wp:simplePos x="0" y="0"/>
                <wp:positionH relativeFrom="page">
                  <wp:posOffset>3954145</wp:posOffset>
                </wp:positionH>
                <wp:positionV relativeFrom="paragraph">
                  <wp:posOffset>48260</wp:posOffset>
                </wp:positionV>
                <wp:extent cx="553720" cy="151130"/>
                <wp:effectExtent l="1270" t="4445" r="6985" b="6350"/>
                <wp:wrapNone/>
                <wp:docPr id="184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720" cy="151130"/>
                          <a:chOff x="6227" y="76"/>
                          <a:chExt cx="872" cy="238"/>
                        </a:xfrm>
                      </wpg:grpSpPr>
                      <wps:wsp>
                        <wps:cNvPr id="185" name="Freeform 189"/>
                        <wps:cNvSpPr>
                          <a:spLocks/>
                        </wps:cNvSpPr>
                        <wps:spPr bwMode="auto">
                          <a:xfrm>
                            <a:off x="6233" y="86"/>
                            <a:ext cx="860" cy="0"/>
                          </a:xfrm>
                          <a:custGeom>
                            <a:avLst/>
                            <a:gdLst>
                              <a:gd name="T0" fmla="+- 0 6233 6233"/>
                              <a:gd name="T1" fmla="*/ T0 w 860"/>
                              <a:gd name="T2" fmla="+- 0 7093 6233"/>
                              <a:gd name="T3" fmla="*/ T2 w 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0">
                                <a:moveTo>
                                  <a:pt x="0" y="0"/>
                                </a:moveTo>
                                <a:lnTo>
                                  <a:pt x="8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88"/>
                        <wps:cNvSpPr>
                          <a:spLocks/>
                        </wps:cNvSpPr>
                        <wps:spPr bwMode="auto">
                          <a:xfrm>
                            <a:off x="6238" y="82"/>
                            <a:ext cx="0" cy="227"/>
                          </a:xfrm>
                          <a:custGeom>
                            <a:avLst/>
                            <a:gdLst>
                              <a:gd name="T0" fmla="+- 0 82 82"/>
                              <a:gd name="T1" fmla="*/ 82 h 227"/>
                              <a:gd name="T2" fmla="+- 0 308 82"/>
                              <a:gd name="T3" fmla="*/ 308 h 22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7">
                                <a:moveTo>
                                  <a:pt x="0" y="0"/>
                                </a:moveTo>
                                <a:lnTo>
                                  <a:pt x="0" y="22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87"/>
                        <wps:cNvSpPr>
                          <a:spLocks/>
                        </wps:cNvSpPr>
                        <wps:spPr bwMode="auto">
                          <a:xfrm>
                            <a:off x="6233" y="304"/>
                            <a:ext cx="568" cy="0"/>
                          </a:xfrm>
                          <a:custGeom>
                            <a:avLst/>
                            <a:gdLst>
                              <a:gd name="T0" fmla="+- 0 6233 6233"/>
                              <a:gd name="T1" fmla="*/ T0 w 568"/>
                              <a:gd name="T2" fmla="+- 0 6800 6233"/>
                              <a:gd name="T3" fmla="*/ T2 w 5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8">
                                <a:moveTo>
                                  <a:pt x="0" y="0"/>
                                </a:moveTo>
                                <a:lnTo>
                                  <a:pt x="56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86"/>
                        <wps:cNvSpPr>
                          <a:spLocks/>
                        </wps:cNvSpPr>
                        <wps:spPr bwMode="auto">
                          <a:xfrm>
                            <a:off x="6805" y="91"/>
                            <a:ext cx="0" cy="217"/>
                          </a:xfrm>
                          <a:custGeom>
                            <a:avLst/>
                            <a:gdLst>
                              <a:gd name="T0" fmla="+- 0 91 91"/>
                              <a:gd name="T1" fmla="*/ 91 h 217"/>
                              <a:gd name="T2" fmla="+- 0 308 91"/>
                              <a:gd name="T3" fmla="*/ 308 h 21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17">
                                <a:moveTo>
                                  <a:pt x="0" y="0"/>
                                </a:moveTo>
                                <a:lnTo>
                                  <a:pt x="0" y="21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85"/>
                        <wps:cNvSpPr>
                          <a:spLocks/>
                        </wps:cNvSpPr>
                        <wps:spPr bwMode="auto">
                          <a:xfrm>
                            <a:off x="6810" y="304"/>
                            <a:ext cx="274" cy="0"/>
                          </a:xfrm>
                          <a:custGeom>
                            <a:avLst/>
                            <a:gdLst>
                              <a:gd name="T0" fmla="+- 0 6810 6810"/>
                              <a:gd name="T1" fmla="*/ T0 w 274"/>
                              <a:gd name="T2" fmla="+- 0 7084 6810"/>
                              <a:gd name="T3" fmla="*/ T2 w 2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4">
                                <a:moveTo>
                                  <a:pt x="0" y="0"/>
                                </a:moveTo>
                                <a:lnTo>
                                  <a:pt x="27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84"/>
                        <wps:cNvSpPr>
                          <a:spLocks/>
                        </wps:cNvSpPr>
                        <wps:spPr bwMode="auto">
                          <a:xfrm>
                            <a:off x="7088" y="82"/>
                            <a:ext cx="0" cy="227"/>
                          </a:xfrm>
                          <a:custGeom>
                            <a:avLst/>
                            <a:gdLst>
                              <a:gd name="T0" fmla="+- 0 82 82"/>
                              <a:gd name="T1" fmla="*/ 82 h 227"/>
                              <a:gd name="T2" fmla="+- 0 308 82"/>
                              <a:gd name="T3" fmla="*/ 308 h 22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7">
                                <a:moveTo>
                                  <a:pt x="0" y="0"/>
                                </a:moveTo>
                                <a:lnTo>
                                  <a:pt x="0" y="22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C6DA0F" id="Group 183" o:spid="_x0000_s1026" style="position:absolute;margin-left:311.35pt;margin-top:3.8pt;width:43.6pt;height:11.9pt;z-index:-1320;mso-position-horizontal-relative:page" coordorigin="6227,76" coordsize="872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">
                <v:shape id="Freeform 189" o:spid="_x0000_s1027" style="position:absolute;left:6233;top:86;width:860;height:0;visibility:visible;mso-wrap-style:square;v-text-anchor:top" coordsize="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" path="m,l860,e" filled="f" strokeweight=".58pt">
                  <v:path arrowok="t" o:connecttype="custom" o:connectlocs="0,0;860,0" o:connectangles="0,0"/>
                </v:shape>
                <v:shape id="Freeform 188" o:spid="_x0000_s1028" style="position:absolute;left:6238;top:82;width:0;height:227;visibility:visible;mso-wrap-style:square;v-text-anchor:top" coordsize="0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" path="m,l,226e" filled="f" strokeweight=".58pt">
                  <v:path arrowok="t" o:connecttype="custom" o:connectlocs="0,82;0,308" o:connectangles="0,0"/>
                </v:shape>
                <v:shape id="Freeform 187" o:spid="_x0000_s1029" style="position:absolute;left:6233;top:304;width:568;height:0;visibility:visible;mso-wrap-style:square;v-text-anchor:top" coordsize="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" path="m,l567,e" filled="f" strokeweight=".58pt">
                  <v:path arrowok="t" o:connecttype="custom" o:connectlocs="0,0;567,0" o:connectangles="0,0"/>
                </v:shape>
                <v:shape id="Freeform 186" o:spid="_x0000_s1030" style="position:absolute;left:6805;top:91;width:0;height:217;visibility:visible;mso-wrap-style:square;v-text-anchor:top" coordsize="0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" path="m,l,217e" filled="f" strokeweight=".58pt">
                  <v:path arrowok="t" o:connecttype="custom" o:connectlocs="0,91;0,308" o:connectangles="0,0"/>
                </v:shape>
                <v:shape id="Freeform 185" o:spid="_x0000_s1031" style="position:absolute;left:6810;top:304;width:274;height:0;visibility:visible;mso-wrap-style:square;v-text-anchor:top" coordsize="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" path="m,l274,e" filled="f" strokeweight=".58pt">
                  <v:path arrowok="t" o:connecttype="custom" o:connectlocs="0,0;274,0" o:connectangles="0,0"/>
                </v:shape>
                <v:shape id="Freeform 184" o:spid="_x0000_s1032" style="position:absolute;left:7088;top:82;width:0;height:227;visibility:visible;mso-wrap-style:square;v-text-anchor:top" coordsize="0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" path="m,l,226e" filled="f" strokeweight=".58pt">
                  <v:path arrowok="t" o:connecttype="custom" o:connectlocs="0,82;0,308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503315168" behindDoc="1" locked="0" layoutInCell="1" allowOverlap="1" wp14:anchorId="53221D04" wp14:editId="04F70D3F">
                <wp:simplePos x="0" y="0"/>
                <wp:positionH relativeFrom="page">
                  <wp:posOffset>772160</wp:posOffset>
                </wp:positionH>
                <wp:positionV relativeFrom="paragraph">
                  <wp:posOffset>-139065</wp:posOffset>
                </wp:positionV>
                <wp:extent cx="3468370" cy="494665"/>
                <wp:effectExtent l="635" t="0" r="0" b="2540"/>
                <wp:wrapNone/>
                <wp:docPr id="183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8370" cy="49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57"/>
                              <w:gridCol w:w="557"/>
                              <w:gridCol w:w="283"/>
                              <w:gridCol w:w="586"/>
                              <w:gridCol w:w="263"/>
                            </w:tblGrid>
                            <w:tr w:rsidR="007E2807" w14:paraId="4F2870D7" w14:textId="77777777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757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5C53A6F5" w14:textId="77777777" w:rsidR="007E2807" w:rsidRDefault="007E2807"/>
                              </w:tc>
                              <w:tc>
                                <w:tcPr>
                                  <w:tcW w:w="1426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038DBD9" w14:textId="77777777" w:rsidR="007E2807" w:rsidRDefault="00197D61">
                                  <w:pPr>
                                    <w:spacing w:line="160" w:lineRule="exact"/>
                                    <w:ind w:left="10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81"/>
                                      <w:sz w:val="16"/>
                                      <w:szCs w:val="16"/>
                                    </w:rPr>
                                    <w:t>Livestock farm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82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81"/>
                                      <w:sz w:val="16"/>
                                      <w:szCs w:val="16"/>
                                    </w:rPr>
                                    <w:t>ng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056DB50" w14:textId="77777777" w:rsidR="007E2807" w:rsidRDefault="007E2807"/>
                              </w:tc>
                            </w:tr>
                            <w:tr w:rsidR="007E2807" w14:paraId="12C4D89C" w14:textId="77777777">
                              <w:trPr>
                                <w:trHeight w:hRule="exact" w:val="79"/>
                              </w:trPr>
                              <w:tc>
                                <w:tcPr>
                                  <w:tcW w:w="3757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D7DCDC8" w14:textId="77777777" w:rsidR="007E2807" w:rsidRDefault="007E2807"/>
                              </w:tc>
                              <w:tc>
                                <w:tcPr>
                                  <w:tcW w:w="1688" w:type="dxa"/>
                                  <w:gridSpan w:val="4"/>
                                  <w:tcBorders>
                                    <w:top w:val="single" w:sz="5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E4C5E27" w14:textId="77777777" w:rsidR="007E2807" w:rsidRDefault="007E2807"/>
                              </w:tc>
                            </w:tr>
                            <w:tr w:rsidR="007E2807" w14:paraId="62C77E1B" w14:textId="77777777">
                              <w:trPr>
                                <w:trHeight w:hRule="exact" w:val="263"/>
                              </w:trPr>
                              <w:tc>
                                <w:tcPr>
                                  <w:tcW w:w="3757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4B6955E" w14:textId="77777777" w:rsidR="007E2807" w:rsidRDefault="007E2807"/>
                              </w:tc>
                              <w:tc>
                                <w:tcPr>
                                  <w:tcW w:w="5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B8CEF93" w14:textId="77777777" w:rsidR="007E2807" w:rsidRDefault="00197D61">
                                  <w:pPr>
                                    <w:spacing w:line="160" w:lineRule="exact"/>
                                    <w:ind w:left="101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81"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CF8543" w14:textId="77777777" w:rsidR="007E2807" w:rsidRDefault="007E2807"/>
                              </w:tc>
                              <w:tc>
                                <w:tcPr>
                                  <w:tcW w:w="848" w:type="dxa"/>
                                  <w:gridSpan w:val="2"/>
                                  <w:tcBorders>
                                    <w:top w:val="nil"/>
                                    <w:left w:val="single" w:sz="5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0C383149" w14:textId="77777777" w:rsidR="007E2807" w:rsidRDefault="00197D61">
                                  <w:pPr>
                                    <w:spacing w:before="1"/>
                                    <w:ind w:left="527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81"/>
                                      <w:sz w:val="16"/>
                                      <w:szCs w:val="16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7E2807" w14:paraId="6BB17C10" w14:textId="77777777">
                              <w:trPr>
                                <w:trHeight w:hRule="exact" w:val="210"/>
                              </w:trPr>
                              <w:tc>
                                <w:tcPr>
                                  <w:tcW w:w="37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6E6E6"/>
                                </w:tcPr>
                                <w:p w14:paraId="1A3DC1AE" w14:textId="77777777" w:rsidR="007E2807" w:rsidRDefault="00197D61">
                                  <w:pPr>
                                    <w:spacing w:line="140" w:lineRule="exact"/>
                                    <w:ind w:left="30"/>
                                    <w:rPr>
                                      <w:rFonts w:ascii="Arial" w:eastAsia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81"/>
                                      <w:sz w:val="14"/>
                                      <w:szCs w:val="1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81"/>
                                      <w:sz w:val="14"/>
                                      <w:szCs w:val="14"/>
                                    </w:rPr>
                                    <w:t>.As.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4"/>
                                      <w:w w:val="8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81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w w:val="8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81"/>
                                      <w:sz w:val="14"/>
                                      <w:szCs w:val="14"/>
                                    </w:rPr>
                                    <w:t xml:space="preserve">E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2"/>
                                      <w:w w:val="8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81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w w:val="81"/>
                                      <w:sz w:val="14"/>
                                      <w:szCs w:val="1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81"/>
                                      <w:sz w:val="14"/>
                                      <w:szCs w:val="14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4"/>
                                      <w:w w:val="8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w w:val="81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81"/>
                                      <w:sz w:val="14"/>
                                      <w:szCs w:val="14"/>
                                    </w:rPr>
                                    <w:t>OM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w w:val="81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81"/>
                                      <w:sz w:val="14"/>
                                      <w:szCs w:val="14"/>
                                    </w:rPr>
                                    <w:t>LETE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8"/>
                                      <w:w w:val="8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81"/>
                                      <w:sz w:val="14"/>
                                      <w:szCs w:val="14"/>
                                    </w:rPr>
                                    <w:t>BOTH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3"/>
                                      <w:w w:val="8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81"/>
                                      <w:sz w:val="14"/>
                                      <w:szCs w:val="14"/>
                                    </w:rPr>
                                    <w:t>SIDES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4"/>
                                      <w:w w:val="8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81"/>
                                      <w:sz w:val="14"/>
                                      <w:szCs w:val="14"/>
                                    </w:rPr>
                                    <w:t>ALL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4"/>
                                      <w:w w:val="8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82"/>
                                      <w:sz w:val="14"/>
                                      <w:szCs w:val="14"/>
                                    </w:rPr>
                                    <w:t>ITE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w w:val="82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82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688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E3BEAF4" w14:textId="77777777" w:rsidR="007E2807" w:rsidRDefault="007E2807"/>
                              </w:tc>
                            </w:tr>
                          </w:tbl>
                          <w:p w14:paraId="12F16175" w14:textId="77777777" w:rsidR="007E2807" w:rsidRDefault="007E280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21D04" id="Text Box 182" o:spid="_x0000_s1030" type="#_x0000_t202" style="position:absolute;left:0;text-align:left;margin-left:60.8pt;margin-top:-10.95pt;width:273.1pt;height:38.95pt;z-index:-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57"/>
                        <w:gridCol w:w="557"/>
                        <w:gridCol w:w="283"/>
                        <w:gridCol w:w="586"/>
                        <w:gridCol w:w="263"/>
                      </w:tblGrid>
                      <w:tr w:rsidR="007E2807" w14:paraId="4F2870D7" w14:textId="77777777">
                        <w:trPr>
                          <w:trHeight w:hRule="exact" w:val="216"/>
                        </w:trPr>
                        <w:tc>
                          <w:tcPr>
                            <w:tcW w:w="3757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5C53A6F5" w14:textId="77777777" w:rsidR="007E2807" w:rsidRDefault="007E2807"/>
                        </w:tc>
                        <w:tc>
                          <w:tcPr>
                            <w:tcW w:w="1426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038DBD9" w14:textId="77777777" w:rsidR="007E2807" w:rsidRDefault="00197D61">
                            <w:pPr>
                              <w:spacing w:line="160" w:lineRule="exact"/>
                              <w:ind w:left="10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81"/>
                                <w:sz w:val="16"/>
                                <w:szCs w:val="16"/>
                              </w:rPr>
                              <w:t>Livestock farm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82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81"/>
                                <w:sz w:val="16"/>
                                <w:szCs w:val="16"/>
                              </w:rPr>
                              <w:t>ng</w:t>
                            </w: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056DB50" w14:textId="77777777" w:rsidR="007E2807" w:rsidRDefault="007E2807"/>
                        </w:tc>
                      </w:tr>
                      <w:tr w:rsidR="007E2807" w14:paraId="12C4D89C" w14:textId="77777777">
                        <w:trPr>
                          <w:trHeight w:hRule="exact" w:val="79"/>
                        </w:trPr>
                        <w:tc>
                          <w:tcPr>
                            <w:tcW w:w="3757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14:paraId="5D7DCDC8" w14:textId="77777777" w:rsidR="007E2807" w:rsidRDefault="007E2807"/>
                        </w:tc>
                        <w:tc>
                          <w:tcPr>
                            <w:tcW w:w="1688" w:type="dxa"/>
                            <w:gridSpan w:val="4"/>
                            <w:tcBorders>
                              <w:top w:val="single" w:sz="5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E4C5E27" w14:textId="77777777" w:rsidR="007E2807" w:rsidRDefault="007E2807"/>
                        </w:tc>
                      </w:tr>
                      <w:tr w:rsidR="007E2807" w14:paraId="62C77E1B" w14:textId="77777777">
                        <w:trPr>
                          <w:trHeight w:hRule="exact" w:val="263"/>
                        </w:trPr>
                        <w:tc>
                          <w:tcPr>
                            <w:tcW w:w="3757" w:type="dxa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4B6955E" w14:textId="77777777" w:rsidR="007E2807" w:rsidRDefault="007E2807"/>
                        </w:tc>
                        <w:tc>
                          <w:tcPr>
                            <w:tcW w:w="5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B8CEF93" w14:textId="77777777" w:rsidR="007E2807" w:rsidRDefault="00197D61">
                            <w:pPr>
                              <w:spacing w:line="160" w:lineRule="exact"/>
                              <w:ind w:left="10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81"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CF8543" w14:textId="77777777" w:rsidR="007E2807" w:rsidRDefault="007E2807"/>
                        </w:tc>
                        <w:tc>
                          <w:tcPr>
                            <w:tcW w:w="848" w:type="dxa"/>
                            <w:gridSpan w:val="2"/>
                            <w:tcBorders>
                              <w:top w:val="nil"/>
                              <w:left w:val="single" w:sz="5" w:space="0" w:color="000000"/>
                              <w:bottom w:val="nil"/>
                              <w:right w:val="nil"/>
                            </w:tcBorders>
                          </w:tcPr>
                          <w:p w14:paraId="0C383149" w14:textId="77777777" w:rsidR="007E2807" w:rsidRDefault="00197D61">
                            <w:pPr>
                              <w:spacing w:before="1"/>
                              <w:ind w:left="527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81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c>
                      </w:tr>
                      <w:tr w:rsidR="007E2807" w14:paraId="6BB17C10" w14:textId="77777777">
                        <w:trPr>
                          <w:trHeight w:hRule="exact" w:val="210"/>
                        </w:trPr>
                        <w:tc>
                          <w:tcPr>
                            <w:tcW w:w="37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E6E6E6"/>
                          </w:tcPr>
                          <w:p w14:paraId="1A3DC1AE" w14:textId="77777777" w:rsidR="007E2807" w:rsidRDefault="00197D61">
                            <w:pPr>
                              <w:spacing w:line="140" w:lineRule="exact"/>
                              <w:ind w:left="3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81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81"/>
                                <w:sz w:val="14"/>
                                <w:szCs w:val="14"/>
                              </w:rPr>
                              <w:t>.As.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4"/>
                                <w:w w:val="8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81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1"/>
                                <w:w w:val="8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81"/>
                                <w:sz w:val="14"/>
                                <w:szCs w:val="14"/>
                              </w:rPr>
                              <w:t xml:space="preserve">E 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2"/>
                                <w:w w:val="8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81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w w:val="81"/>
                                <w:sz w:val="14"/>
                                <w:szCs w:val="14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81"/>
                                <w:sz w:val="14"/>
                                <w:szCs w:val="14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4"/>
                                <w:w w:val="8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w w:val="81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81"/>
                                <w:sz w:val="14"/>
                                <w:szCs w:val="14"/>
                              </w:rPr>
                              <w:t>OM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w w:val="81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81"/>
                                <w:sz w:val="14"/>
                                <w:szCs w:val="14"/>
                              </w:rPr>
                              <w:t>LETE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8"/>
                                <w:w w:val="8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81"/>
                                <w:sz w:val="14"/>
                                <w:szCs w:val="14"/>
                              </w:rPr>
                              <w:t>BOTH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3"/>
                                <w:w w:val="8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81"/>
                                <w:sz w:val="14"/>
                                <w:szCs w:val="14"/>
                              </w:rPr>
                              <w:t>SIDES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4"/>
                                <w:w w:val="8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81"/>
                                <w:sz w:val="14"/>
                                <w:szCs w:val="14"/>
                              </w:rPr>
                              <w:t>ALL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4"/>
                                <w:w w:val="8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82"/>
                                <w:sz w:val="14"/>
                                <w:szCs w:val="14"/>
                              </w:rPr>
                              <w:t>ITE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-1"/>
                                <w:w w:val="82"/>
                                <w:sz w:val="14"/>
                                <w:szCs w:val="1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82"/>
                                <w:sz w:val="14"/>
                                <w:szCs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688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E3BEAF4" w14:textId="77777777" w:rsidR="007E2807" w:rsidRDefault="007E2807"/>
                        </w:tc>
                      </w:tr>
                    </w:tbl>
                    <w:p w14:paraId="12F16175" w14:textId="77777777" w:rsidR="007E2807" w:rsidRDefault="007E2807"/>
                  </w:txbxContent>
                </v:textbox>
                <w10:wrap anchorx="page"/>
              </v:shape>
            </w:pict>
          </mc:Fallback>
        </mc:AlternateContent>
      </w:r>
      <w:r w:rsidR="00197D61">
        <w:rPr>
          <w:rFonts w:ascii="Arial" w:eastAsia="Arial" w:hAnsi="Arial" w:cs="Arial"/>
          <w:w w:val="82"/>
          <w:sz w:val="18"/>
          <w:szCs w:val="18"/>
        </w:rPr>
        <w:t xml:space="preserve">3.4    </w:t>
      </w:r>
      <w:r w:rsidR="00197D61">
        <w:rPr>
          <w:rFonts w:ascii="Arial" w:eastAsia="Arial" w:hAnsi="Arial" w:cs="Arial"/>
          <w:spacing w:val="16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sz w:val="18"/>
          <w:szCs w:val="18"/>
        </w:rPr>
        <w:t xml:space="preserve">Do 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y</w:t>
      </w:r>
      <w:r w:rsidR="00197D61">
        <w:rPr>
          <w:rFonts w:ascii="Arial" w:eastAsia="Arial" w:hAnsi="Arial" w:cs="Arial"/>
          <w:w w:val="82"/>
          <w:sz w:val="18"/>
          <w:szCs w:val="18"/>
        </w:rPr>
        <w:t>ou u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s</w:t>
      </w:r>
      <w:r w:rsidR="00197D61">
        <w:rPr>
          <w:rFonts w:ascii="Arial" w:eastAsia="Arial" w:hAnsi="Arial" w:cs="Arial"/>
          <w:w w:val="82"/>
          <w:sz w:val="18"/>
          <w:szCs w:val="18"/>
        </w:rPr>
        <w:t>e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sz w:val="18"/>
          <w:szCs w:val="18"/>
        </w:rPr>
        <w:t>any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sz w:val="18"/>
          <w:szCs w:val="18"/>
        </w:rPr>
        <w:t>t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r</w:t>
      </w:r>
      <w:r w:rsidR="00197D61">
        <w:rPr>
          <w:rFonts w:ascii="Arial" w:eastAsia="Arial" w:hAnsi="Arial" w:cs="Arial"/>
          <w:w w:val="82"/>
          <w:sz w:val="18"/>
          <w:szCs w:val="18"/>
        </w:rPr>
        <w:t>a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c</w:t>
      </w:r>
      <w:r w:rsidR="00197D61">
        <w:rPr>
          <w:rFonts w:ascii="Arial" w:eastAsia="Arial" w:hAnsi="Arial" w:cs="Arial"/>
          <w:w w:val="82"/>
          <w:sz w:val="18"/>
          <w:szCs w:val="18"/>
        </w:rPr>
        <w:t>tors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sz w:val="18"/>
          <w:szCs w:val="18"/>
        </w:rPr>
        <w:t>and/or</w:t>
      </w:r>
      <w:r w:rsidR="00197D61">
        <w:rPr>
          <w:rFonts w:ascii="Arial" w:eastAsia="Arial" w:hAnsi="Arial" w:cs="Arial"/>
          <w:spacing w:val="10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sz w:val="18"/>
          <w:szCs w:val="18"/>
        </w:rPr>
        <w:t>po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w</w:t>
      </w:r>
      <w:r w:rsidR="00197D61">
        <w:rPr>
          <w:rFonts w:ascii="Arial" w:eastAsia="Arial" w:hAnsi="Arial" w:cs="Arial"/>
          <w:w w:val="82"/>
          <w:sz w:val="18"/>
          <w:szCs w:val="18"/>
        </w:rPr>
        <w:t>er –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sz w:val="18"/>
          <w:szCs w:val="18"/>
        </w:rPr>
        <w:t>dri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v</w:t>
      </w:r>
      <w:r w:rsidR="00197D61">
        <w:rPr>
          <w:rFonts w:ascii="Arial" w:eastAsia="Arial" w:hAnsi="Arial" w:cs="Arial"/>
          <w:w w:val="82"/>
          <w:sz w:val="18"/>
          <w:szCs w:val="18"/>
        </w:rPr>
        <w:t>en</w:t>
      </w:r>
      <w:r w:rsidR="00197D61">
        <w:rPr>
          <w:rFonts w:ascii="Arial" w:eastAsia="Arial" w:hAnsi="Arial" w:cs="Arial"/>
          <w:spacing w:val="-3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s</w:t>
      </w:r>
      <w:r w:rsidR="00197D61">
        <w:rPr>
          <w:rFonts w:ascii="Arial" w:eastAsia="Arial" w:hAnsi="Arial" w:cs="Arial"/>
          <w:w w:val="82"/>
          <w:sz w:val="18"/>
          <w:szCs w:val="18"/>
        </w:rPr>
        <w:t>a</w:t>
      </w:r>
      <w:r w:rsidR="00197D61">
        <w:rPr>
          <w:rFonts w:ascii="Arial" w:eastAsia="Arial" w:hAnsi="Arial" w:cs="Arial"/>
          <w:w w:val="81"/>
          <w:sz w:val="18"/>
          <w:szCs w:val="18"/>
        </w:rPr>
        <w:t>ws</w:t>
      </w:r>
    </w:p>
    <w:p w14:paraId="5F465760" w14:textId="77777777" w:rsidR="007E2807" w:rsidRDefault="00197D61">
      <w:pPr>
        <w:spacing w:before="39"/>
        <w:rPr>
          <w:rFonts w:ascii="Arial" w:eastAsia="Arial" w:hAnsi="Arial" w:cs="Arial"/>
          <w:sz w:val="16"/>
          <w:szCs w:val="16"/>
        </w:rPr>
        <w:sectPr w:rsidR="007E2807" w:rsidSect="00AE4794">
          <w:type w:val="continuous"/>
          <w:pgSz w:w="11920" w:h="16840"/>
          <w:pgMar w:top="200" w:right="160" w:bottom="0" w:left="440" w:header="720" w:footer="720" w:gutter="0"/>
          <w:cols w:num="2" w:space="720" w:equalWidth="0">
            <w:col w:w="4214" w:space="2351"/>
            <w:col w:w="4755"/>
          </w:cols>
        </w:sectPr>
      </w:pPr>
      <w:r>
        <w:br w:type="column"/>
      </w:r>
      <w:r>
        <w:rPr>
          <w:rFonts w:ascii="Arial" w:eastAsia="Arial" w:hAnsi="Arial" w:cs="Arial"/>
          <w:b/>
          <w:w w:val="81"/>
          <w:sz w:val="16"/>
          <w:szCs w:val="16"/>
        </w:rPr>
        <w:t>Tillage</w:t>
      </w:r>
    </w:p>
    <w:p w14:paraId="2892DEC2" w14:textId="77777777" w:rsidR="007E2807" w:rsidRDefault="00197D61">
      <w:pPr>
        <w:spacing w:before="81"/>
        <w:ind w:left="17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FF0000"/>
          <w:w w:val="82"/>
        </w:rPr>
        <w:lastRenderedPageBreak/>
        <w:t xml:space="preserve">PART 4       </w:t>
      </w:r>
      <w:r>
        <w:rPr>
          <w:rFonts w:ascii="Arial" w:eastAsia="Arial" w:hAnsi="Arial" w:cs="Arial"/>
          <w:b/>
          <w:color w:val="FF0000"/>
          <w:spacing w:val="43"/>
          <w:w w:val="82"/>
        </w:rPr>
        <w:t xml:space="preserve"> </w:t>
      </w:r>
      <w:r>
        <w:rPr>
          <w:rFonts w:ascii="Arial" w:eastAsia="Arial" w:hAnsi="Arial" w:cs="Arial"/>
          <w:b/>
          <w:color w:val="FF0000"/>
          <w:w w:val="82"/>
        </w:rPr>
        <w:t>PARTICULARS</w:t>
      </w:r>
      <w:r>
        <w:rPr>
          <w:rFonts w:ascii="Arial" w:eastAsia="Arial" w:hAnsi="Arial" w:cs="Arial"/>
          <w:b/>
          <w:color w:val="FF0000"/>
          <w:spacing w:val="-1"/>
          <w:w w:val="82"/>
        </w:rPr>
        <w:t xml:space="preserve"> </w:t>
      </w:r>
      <w:r>
        <w:rPr>
          <w:rFonts w:ascii="Arial" w:eastAsia="Arial" w:hAnsi="Arial" w:cs="Arial"/>
          <w:b/>
          <w:color w:val="FF0000"/>
          <w:w w:val="82"/>
        </w:rPr>
        <w:t>OF</w:t>
      </w:r>
      <w:r>
        <w:rPr>
          <w:rFonts w:ascii="Arial" w:eastAsia="Arial" w:hAnsi="Arial" w:cs="Arial"/>
          <w:b/>
          <w:color w:val="FF0000"/>
          <w:spacing w:val="-1"/>
          <w:w w:val="82"/>
        </w:rPr>
        <w:t xml:space="preserve"> </w:t>
      </w:r>
      <w:r>
        <w:rPr>
          <w:rFonts w:ascii="Arial" w:eastAsia="Arial" w:hAnsi="Arial" w:cs="Arial"/>
          <w:b/>
          <w:color w:val="FF0000"/>
          <w:w w:val="82"/>
        </w:rPr>
        <w:t>RESPONSIBLE PE</w:t>
      </w:r>
      <w:r>
        <w:rPr>
          <w:rFonts w:ascii="Arial" w:eastAsia="Arial" w:hAnsi="Arial" w:cs="Arial"/>
          <w:b/>
          <w:color w:val="FF0000"/>
          <w:spacing w:val="2"/>
          <w:w w:val="82"/>
        </w:rPr>
        <w:t>R</w:t>
      </w:r>
      <w:r>
        <w:rPr>
          <w:rFonts w:ascii="Arial" w:eastAsia="Arial" w:hAnsi="Arial" w:cs="Arial"/>
          <w:b/>
          <w:color w:val="FF0000"/>
          <w:w w:val="82"/>
        </w:rPr>
        <w:t>SON /</w:t>
      </w:r>
      <w:r>
        <w:rPr>
          <w:rFonts w:ascii="Arial" w:eastAsia="Arial" w:hAnsi="Arial" w:cs="Arial"/>
          <w:b/>
          <w:color w:val="FF0000"/>
          <w:spacing w:val="-1"/>
          <w:w w:val="82"/>
        </w:rPr>
        <w:t xml:space="preserve"> </w:t>
      </w:r>
      <w:r>
        <w:rPr>
          <w:rFonts w:ascii="Arial" w:eastAsia="Arial" w:hAnsi="Arial" w:cs="Arial"/>
          <w:b/>
          <w:color w:val="FF0000"/>
          <w:w w:val="82"/>
        </w:rPr>
        <w:t>DIRECTOR /</w:t>
      </w:r>
      <w:r>
        <w:rPr>
          <w:rFonts w:ascii="Arial" w:eastAsia="Arial" w:hAnsi="Arial" w:cs="Arial"/>
          <w:b/>
          <w:color w:val="FF0000"/>
          <w:spacing w:val="-1"/>
          <w:w w:val="82"/>
        </w:rPr>
        <w:t xml:space="preserve"> </w:t>
      </w:r>
      <w:r>
        <w:rPr>
          <w:rFonts w:ascii="Arial" w:eastAsia="Arial" w:hAnsi="Arial" w:cs="Arial"/>
          <w:b/>
          <w:color w:val="FF0000"/>
          <w:w w:val="82"/>
        </w:rPr>
        <w:t>MEMBER OR PARTNER</w:t>
      </w:r>
      <w:r>
        <w:rPr>
          <w:rFonts w:ascii="Arial" w:eastAsia="Arial" w:hAnsi="Arial" w:cs="Arial"/>
          <w:b/>
          <w:color w:val="FF0000"/>
          <w:spacing w:val="-1"/>
          <w:w w:val="82"/>
        </w:rPr>
        <w:t xml:space="preserve"> </w:t>
      </w:r>
      <w:r>
        <w:rPr>
          <w:rFonts w:ascii="Arial" w:eastAsia="Arial" w:hAnsi="Arial" w:cs="Arial"/>
          <w:b/>
          <w:color w:val="FF0000"/>
          <w:w w:val="82"/>
        </w:rPr>
        <w:t>OF BUSINESS / FARMING</w:t>
      </w:r>
    </w:p>
    <w:p w14:paraId="25788CFF" w14:textId="77777777" w:rsidR="007E2807" w:rsidRDefault="007E2807">
      <w:pPr>
        <w:spacing w:before="2" w:line="120" w:lineRule="exact"/>
        <w:rPr>
          <w:sz w:val="12"/>
          <w:szCs w:val="12"/>
        </w:rPr>
      </w:pPr>
    </w:p>
    <w:p w14:paraId="1CC5E848" w14:textId="77777777" w:rsidR="007E2807" w:rsidRDefault="007E2807">
      <w:pPr>
        <w:spacing w:line="200" w:lineRule="exact"/>
      </w:pPr>
    </w:p>
    <w:p w14:paraId="6F6CDD3B" w14:textId="67BD83E6" w:rsidR="007E2807" w:rsidRDefault="00D11B4C">
      <w:pPr>
        <w:tabs>
          <w:tab w:val="left" w:pos="600"/>
        </w:tabs>
        <w:spacing w:line="422" w:lineRule="auto"/>
        <w:ind w:left="583" w:right="2114" w:hanging="406"/>
        <w:rPr>
          <w:rFonts w:ascii="Arial" w:eastAsia="Arial" w:hAnsi="Arial" w:cs="Arial"/>
          <w:sz w:val="18"/>
          <w:szCs w:val="18"/>
        </w:rPr>
      </w:pPr>
      <w:r>
        <w:rPr>
          <w:noProof/>
          <w:lang w:val="en-ZA" w:eastAsia="en-ZA"/>
        </w:rPr>
        <w:drawing>
          <wp:anchor distT="0" distB="0" distL="114300" distR="114300" simplePos="0" relativeHeight="503315171" behindDoc="1" locked="0" layoutInCell="1" allowOverlap="1" wp14:anchorId="5EBFF77F" wp14:editId="565DCE3B">
            <wp:simplePos x="0" y="0"/>
            <wp:positionH relativeFrom="page">
              <wp:posOffset>1323340</wp:posOffset>
            </wp:positionH>
            <wp:positionV relativeFrom="page">
              <wp:posOffset>669290</wp:posOffset>
            </wp:positionV>
            <wp:extent cx="5977255" cy="42545"/>
            <wp:effectExtent l="0" t="0" r="0" b="0"/>
            <wp:wrapNone/>
            <wp:docPr id="182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255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ZA" w:eastAsia="en-ZA"/>
        </w:rPr>
        <w:drawing>
          <wp:anchor distT="0" distB="0" distL="114300" distR="114300" simplePos="0" relativeHeight="503315172" behindDoc="1" locked="0" layoutInCell="1" allowOverlap="1" wp14:anchorId="0586A333" wp14:editId="13E43D24">
            <wp:simplePos x="0" y="0"/>
            <wp:positionH relativeFrom="page">
              <wp:posOffset>4164330</wp:posOffset>
            </wp:positionH>
            <wp:positionV relativeFrom="page">
              <wp:posOffset>944245</wp:posOffset>
            </wp:positionV>
            <wp:extent cx="3108960" cy="42545"/>
            <wp:effectExtent l="0" t="0" r="0" b="0"/>
            <wp:wrapNone/>
            <wp:docPr id="181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503315196" behindDoc="1" locked="0" layoutInCell="1" allowOverlap="1" wp14:anchorId="192F89C3" wp14:editId="013227CB">
                <wp:simplePos x="0" y="0"/>
                <wp:positionH relativeFrom="page">
                  <wp:posOffset>1270635</wp:posOffset>
                </wp:positionH>
                <wp:positionV relativeFrom="paragraph">
                  <wp:posOffset>222885</wp:posOffset>
                </wp:positionV>
                <wp:extent cx="2018030" cy="194945"/>
                <wp:effectExtent l="3810" t="0" r="0" b="0"/>
                <wp:wrapNone/>
                <wp:docPr id="180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030" cy="19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5"/>
                              <w:gridCol w:w="242"/>
                              <w:gridCol w:w="274"/>
                              <w:gridCol w:w="276"/>
                              <w:gridCol w:w="236"/>
                              <w:gridCol w:w="236"/>
                              <w:gridCol w:w="235"/>
                              <w:gridCol w:w="236"/>
                              <w:gridCol w:w="236"/>
                              <w:gridCol w:w="235"/>
                              <w:gridCol w:w="236"/>
                              <w:gridCol w:w="236"/>
                              <w:gridCol w:w="235"/>
                            </w:tblGrid>
                            <w:tr w:rsidR="007E2807" w14:paraId="58CFB8A0" w14:textId="77777777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2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CC5BEB" w14:textId="77777777" w:rsidR="007E2807" w:rsidRDefault="007E2807"/>
                              </w:tc>
                              <w:tc>
                                <w:tcPr>
                                  <w:tcW w:w="24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2EF2CA7" w14:textId="77777777" w:rsidR="007E2807" w:rsidRDefault="007E2807"/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C90B3D3" w14:textId="77777777" w:rsidR="007E2807" w:rsidRDefault="007E2807"/>
                              </w:tc>
                              <w:tc>
                                <w:tcPr>
                                  <w:tcW w:w="2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64F5F20" w14:textId="77777777" w:rsidR="007E2807" w:rsidRDefault="007E2807"/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012551" w14:textId="77777777" w:rsidR="007E2807" w:rsidRDefault="007E2807"/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017456" w14:textId="77777777" w:rsidR="007E2807" w:rsidRDefault="007E2807"/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BD8CDE5" w14:textId="77777777" w:rsidR="007E2807" w:rsidRDefault="007E2807"/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75FD568" w14:textId="77777777" w:rsidR="007E2807" w:rsidRDefault="007E2807"/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28AE381" w14:textId="77777777" w:rsidR="007E2807" w:rsidRDefault="007E2807"/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4694D7" w14:textId="77777777" w:rsidR="007E2807" w:rsidRDefault="007E2807"/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FC8F929" w14:textId="77777777" w:rsidR="007E2807" w:rsidRDefault="007E2807"/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0B79CE" w14:textId="77777777" w:rsidR="007E2807" w:rsidRDefault="007E2807"/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F4C9A7F" w14:textId="77777777" w:rsidR="007E2807" w:rsidRDefault="007E2807"/>
                              </w:tc>
                            </w:tr>
                          </w:tbl>
                          <w:p w14:paraId="33EABEB2" w14:textId="77777777" w:rsidR="007E2807" w:rsidRDefault="007E280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F89C3" id="Text Box 179" o:spid="_x0000_s1031" type="#_x0000_t202" style="position:absolute;left:0;text-align:left;margin-left:100.05pt;margin-top:17.55pt;width:158.9pt;height:15.35pt;z-index:-12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5"/>
                        <w:gridCol w:w="242"/>
                        <w:gridCol w:w="274"/>
                        <w:gridCol w:w="276"/>
                        <w:gridCol w:w="236"/>
                        <w:gridCol w:w="236"/>
                        <w:gridCol w:w="235"/>
                        <w:gridCol w:w="236"/>
                        <w:gridCol w:w="236"/>
                        <w:gridCol w:w="235"/>
                        <w:gridCol w:w="236"/>
                        <w:gridCol w:w="236"/>
                        <w:gridCol w:w="235"/>
                      </w:tblGrid>
                      <w:tr w:rsidR="007E2807" w14:paraId="58CFB8A0" w14:textId="77777777">
                        <w:trPr>
                          <w:trHeight w:hRule="exact" w:val="286"/>
                        </w:trPr>
                        <w:tc>
                          <w:tcPr>
                            <w:tcW w:w="2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CC5BEB" w14:textId="77777777" w:rsidR="007E2807" w:rsidRDefault="007E2807"/>
                        </w:tc>
                        <w:tc>
                          <w:tcPr>
                            <w:tcW w:w="24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2EF2CA7" w14:textId="77777777" w:rsidR="007E2807" w:rsidRDefault="007E2807"/>
                        </w:tc>
                        <w:tc>
                          <w:tcPr>
                            <w:tcW w:w="2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C90B3D3" w14:textId="77777777" w:rsidR="007E2807" w:rsidRDefault="007E2807"/>
                        </w:tc>
                        <w:tc>
                          <w:tcPr>
                            <w:tcW w:w="2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64F5F20" w14:textId="77777777" w:rsidR="007E2807" w:rsidRDefault="007E2807"/>
                        </w:tc>
                        <w:tc>
                          <w:tcPr>
                            <w:tcW w:w="2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012551" w14:textId="77777777" w:rsidR="007E2807" w:rsidRDefault="007E2807"/>
                        </w:tc>
                        <w:tc>
                          <w:tcPr>
                            <w:tcW w:w="2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017456" w14:textId="77777777" w:rsidR="007E2807" w:rsidRDefault="007E2807"/>
                        </w:tc>
                        <w:tc>
                          <w:tcPr>
                            <w:tcW w:w="2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BD8CDE5" w14:textId="77777777" w:rsidR="007E2807" w:rsidRDefault="007E2807"/>
                        </w:tc>
                        <w:tc>
                          <w:tcPr>
                            <w:tcW w:w="2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75FD568" w14:textId="77777777" w:rsidR="007E2807" w:rsidRDefault="007E2807"/>
                        </w:tc>
                        <w:tc>
                          <w:tcPr>
                            <w:tcW w:w="2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28AE381" w14:textId="77777777" w:rsidR="007E2807" w:rsidRDefault="007E2807"/>
                        </w:tc>
                        <w:tc>
                          <w:tcPr>
                            <w:tcW w:w="2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4694D7" w14:textId="77777777" w:rsidR="007E2807" w:rsidRDefault="007E2807"/>
                        </w:tc>
                        <w:tc>
                          <w:tcPr>
                            <w:tcW w:w="2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FC8F929" w14:textId="77777777" w:rsidR="007E2807" w:rsidRDefault="007E2807"/>
                        </w:tc>
                        <w:tc>
                          <w:tcPr>
                            <w:tcW w:w="23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0B79CE" w14:textId="77777777" w:rsidR="007E2807" w:rsidRDefault="007E2807"/>
                        </w:tc>
                        <w:tc>
                          <w:tcPr>
                            <w:tcW w:w="23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F4C9A7F" w14:textId="77777777" w:rsidR="007E2807" w:rsidRDefault="007E2807"/>
                        </w:tc>
                      </w:tr>
                    </w:tbl>
                    <w:p w14:paraId="33EABEB2" w14:textId="77777777" w:rsidR="007E2807" w:rsidRDefault="007E2807"/>
                  </w:txbxContent>
                </v:textbox>
                <w10:wrap anchorx="page"/>
              </v:shape>
            </w:pict>
          </mc:Fallback>
        </mc:AlternateContent>
      </w:r>
      <w:r w:rsidR="00197D61">
        <w:rPr>
          <w:rFonts w:ascii="Arial" w:eastAsia="Arial" w:hAnsi="Arial" w:cs="Arial"/>
          <w:w w:val="82"/>
          <w:sz w:val="18"/>
          <w:szCs w:val="18"/>
        </w:rPr>
        <w:t>4.1</w:t>
      </w:r>
      <w:r w:rsidR="00197D61">
        <w:rPr>
          <w:rFonts w:ascii="Arial" w:eastAsia="Arial" w:hAnsi="Arial" w:cs="Arial"/>
          <w:sz w:val="18"/>
          <w:szCs w:val="18"/>
        </w:rPr>
        <w:tab/>
      </w:r>
      <w:r w:rsidR="00197D61">
        <w:rPr>
          <w:rFonts w:ascii="Arial" w:eastAsia="Arial" w:hAnsi="Arial" w:cs="Arial"/>
          <w:sz w:val="18"/>
          <w:szCs w:val="18"/>
        </w:rPr>
        <w:tab/>
      </w:r>
      <w:r w:rsidR="00197D61">
        <w:rPr>
          <w:rFonts w:ascii="Arial" w:eastAsia="Arial" w:hAnsi="Arial" w:cs="Arial"/>
          <w:w w:val="82"/>
          <w:sz w:val="18"/>
          <w:szCs w:val="18"/>
        </w:rPr>
        <w:t xml:space="preserve">Surname:                                                                                                                                                                              </w:t>
      </w:r>
      <w:r w:rsidR="00197D61">
        <w:rPr>
          <w:rFonts w:ascii="Arial" w:eastAsia="Arial" w:hAnsi="Arial" w:cs="Arial"/>
          <w:spacing w:val="36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sz w:val="18"/>
          <w:szCs w:val="18"/>
        </w:rPr>
        <w:t>Init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i</w:t>
      </w:r>
      <w:r w:rsidR="00197D61">
        <w:rPr>
          <w:rFonts w:ascii="Arial" w:eastAsia="Arial" w:hAnsi="Arial" w:cs="Arial"/>
          <w:w w:val="82"/>
          <w:sz w:val="18"/>
          <w:szCs w:val="18"/>
        </w:rPr>
        <w:t>a</w:t>
      </w:r>
      <w:r w:rsidR="00197D61">
        <w:rPr>
          <w:rFonts w:ascii="Arial" w:eastAsia="Arial" w:hAnsi="Arial" w:cs="Arial"/>
          <w:w w:val="81"/>
          <w:sz w:val="18"/>
          <w:szCs w:val="18"/>
        </w:rPr>
        <w:t>l</w:t>
      </w:r>
      <w:r w:rsidR="00197D61">
        <w:rPr>
          <w:rFonts w:ascii="Arial" w:eastAsia="Arial" w:hAnsi="Arial" w:cs="Arial"/>
          <w:spacing w:val="1"/>
          <w:w w:val="81"/>
          <w:sz w:val="18"/>
          <w:szCs w:val="18"/>
        </w:rPr>
        <w:t>s</w:t>
      </w:r>
      <w:r w:rsidR="00197D61">
        <w:rPr>
          <w:rFonts w:ascii="Arial" w:eastAsia="Arial" w:hAnsi="Arial" w:cs="Arial"/>
          <w:w w:val="82"/>
          <w:sz w:val="18"/>
          <w:szCs w:val="18"/>
        </w:rPr>
        <w:t xml:space="preserve">: </w:t>
      </w:r>
      <w:r w:rsidR="00197D61">
        <w:rPr>
          <w:rFonts w:ascii="Arial" w:eastAsia="Arial" w:hAnsi="Arial" w:cs="Arial"/>
          <w:w w:val="82"/>
          <w:position w:val="-7"/>
          <w:sz w:val="18"/>
          <w:szCs w:val="18"/>
        </w:rPr>
        <w:t xml:space="preserve">ID. No.:                                                                                      </w:t>
      </w:r>
      <w:r w:rsidR="00197D61">
        <w:rPr>
          <w:rFonts w:ascii="Arial" w:eastAsia="Arial" w:hAnsi="Arial" w:cs="Arial"/>
          <w:spacing w:val="31"/>
          <w:w w:val="82"/>
          <w:position w:val="-7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sz w:val="18"/>
          <w:szCs w:val="18"/>
        </w:rPr>
        <w:t>Positi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o</w:t>
      </w:r>
      <w:r w:rsidR="00197D61">
        <w:rPr>
          <w:rFonts w:ascii="Arial" w:eastAsia="Arial" w:hAnsi="Arial" w:cs="Arial"/>
          <w:w w:val="82"/>
          <w:sz w:val="18"/>
          <w:szCs w:val="18"/>
        </w:rPr>
        <w:t>n/Ca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p</w:t>
      </w:r>
      <w:r w:rsidR="00197D61">
        <w:rPr>
          <w:rFonts w:ascii="Arial" w:eastAsia="Arial" w:hAnsi="Arial" w:cs="Arial"/>
          <w:w w:val="82"/>
          <w:sz w:val="18"/>
          <w:szCs w:val="18"/>
        </w:rPr>
        <w:t>acity:</w:t>
      </w:r>
    </w:p>
    <w:p w14:paraId="3E7020C9" w14:textId="77777777" w:rsidR="007E2807" w:rsidRDefault="00197D61">
      <w:pPr>
        <w:tabs>
          <w:tab w:val="left" w:pos="10680"/>
        </w:tabs>
        <w:spacing w:before="31" w:line="200" w:lineRule="exact"/>
        <w:ind w:left="648"/>
        <w:rPr>
          <w:rFonts w:ascii="Arial" w:eastAsia="Arial" w:hAnsi="Arial" w:cs="Arial"/>
          <w:sz w:val="18"/>
          <w:szCs w:val="18"/>
        </w:rPr>
        <w:sectPr w:rsidR="007E2807" w:rsidSect="00AE4794">
          <w:pgSz w:w="11920" w:h="16840"/>
          <w:pgMar w:top="240" w:right="220" w:bottom="280" w:left="640" w:header="720" w:footer="720" w:gutter="0"/>
          <w:cols w:space="720"/>
        </w:sectPr>
      </w:pPr>
      <w:r>
        <w:rPr>
          <w:rFonts w:ascii="Arial" w:eastAsia="Arial" w:hAnsi="Arial" w:cs="Arial"/>
          <w:w w:val="82"/>
          <w:position w:val="-1"/>
          <w:sz w:val="18"/>
          <w:szCs w:val="18"/>
        </w:rPr>
        <w:t>Re</w:t>
      </w:r>
      <w:r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s</w:t>
      </w:r>
      <w:r>
        <w:rPr>
          <w:rFonts w:ascii="Arial" w:eastAsia="Arial" w:hAnsi="Arial" w:cs="Arial"/>
          <w:w w:val="81"/>
          <w:position w:val="-1"/>
          <w:sz w:val="18"/>
          <w:szCs w:val="18"/>
        </w:rPr>
        <w:t>i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>den</w:t>
      </w:r>
      <w:r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t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>ial</w:t>
      </w:r>
      <w:r>
        <w:rPr>
          <w:rFonts w:ascii="Arial" w:eastAsia="Arial" w:hAnsi="Arial" w:cs="Arial"/>
          <w:spacing w:val="-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d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>dre</w:t>
      </w:r>
      <w:r>
        <w:rPr>
          <w:rFonts w:ascii="Arial" w:eastAsia="Arial" w:hAnsi="Arial" w:cs="Arial"/>
          <w:spacing w:val="2"/>
          <w:w w:val="82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s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>:</w:t>
      </w:r>
      <w:r>
        <w:rPr>
          <w:rFonts w:ascii="Arial" w:eastAsia="Arial" w:hAnsi="Arial" w:cs="Arial"/>
          <w:w w:val="8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6EA69EB3" w14:textId="77777777" w:rsidR="007E2807" w:rsidRDefault="00197D61">
      <w:pPr>
        <w:tabs>
          <w:tab w:val="left" w:pos="2500"/>
        </w:tabs>
        <w:spacing w:before="3" w:line="200" w:lineRule="exact"/>
        <w:ind w:left="648" w:right="-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82"/>
          <w:position w:val="-1"/>
          <w:sz w:val="18"/>
          <w:szCs w:val="18"/>
        </w:rPr>
        <w:t>Po</w:t>
      </w:r>
      <w:r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s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>tal</w:t>
      </w:r>
      <w:r>
        <w:rPr>
          <w:rFonts w:ascii="Arial" w:eastAsia="Arial" w:hAnsi="Arial" w:cs="Arial"/>
          <w:spacing w:val="-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o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>de</w:t>
      </w:r>
      <w:r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_</w:t>
      </w:r>
      <w:r>
        <w:rPr>
          <w:rFonts w:ascii="Arial" w:eastAsia="Arial" w:hAnsi="Arial" w:cs="Arial"/>
          <w:w w:val="8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09233783" w14:textId="77777777" w:rsidR="007E2807" w:rsidRDefault="00197D61">
      <w:pPr>
        <w:tabs>
          <w:tab w:val="left" w:pos="3600"/>
        </w:tabs>
        <w:spacing w:before="3" w:line="200" w:lineRule="exact"/>
        <w:rPr>
          <w:rFonts w:ascii="Arial" w:eastAsia="Arial" w:hAnsi="Arial" w:cs="Arial"/>
          <w:sz w:val="18"/>
          <w:szCs w:val="18"/>
        </w:rPr>
        <w:sectPr w:rsidR="007E2807" w:rsidSect="00AE4794">
          <w:type w:val="continuous"/>
          <w:pgSz w:w="11920" w:h="16840"/>
          <w:pgMar w:top="200" w:right="220" w:bottom="0" w:left="640" w:header="720" w:footer="720" w:gutter="0"/>
          <w:cols w:num="2" w:space="720" w:equalWidth="0">
            <w:col w:w="2517" w:space="2450"/>
            <w:col w:w="6093"/>
          </w:cols>
        </w:sectPr>
      </w:pPr>
      <w:r>
        <w:br w:type="column"/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>Tel</w:t>
      </w:r>
      <w:r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e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>ph</w:t>
      </w:r>
      <w:r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o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e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>:</w:t>
      </w:r>
      <w:r>
        <w:rPr>
          <w:rFonts w:ascii="Arial" w:eastAsia="Arial" w:hAnsi="Arial" w:cs="Arial"/>
          <w:w w:val="8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27154115" w14:textId="77777777" w:rsidR="007E2807" w:rsidRDefault="00197D61">
      <w:pPr>
        <w:spacing w:before="96"/>
        <w:ind w:left="17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81"/>
          <w:sz w:val="18"/>
          <w:szCs w:val="18"/>
        </w:rPr>
        <w:t xml:space="preserve">4.2    </w:t>
      </w:r>
      <w:r>
        <w:rPr>
          <w:rFonts w:ascii="Arial" w:eastAsia="Arial" w:hAnsi="Arial" w:cs="Arial"/>
          <w:spacing w:val="21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w w:val="81"/>
          <w:sz w:val="18"/>
          <w:szCs w:val="18"/>
        </w:rPr>
        <w:t>If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w w:val="81"/>
          <w:sz w:val="18"/>
          <w:szCs w:val="18"/>
        </w:rPr>
        <w:t>t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h</w:t>
      </w:r>
      <w:r>
        <w:rPr>
          <w:rFonts w:ascii="Arial" w:eastAsia="Arial" w:hAnsi="Arial" w:cs="Arial"/>
          <w:w w:val="81"/>
          <w:sz w:val="18"/>
          <w:szCs w:val="18"/>
        </w:rPr>
        <w:t>e</w:t>
      </w:r>
      <w:r>
        <w:rPr>
          <w:rFonts w:ascii="Arial" w:eastAsia="Arial" w:hAnsi="Arial" w:cs="Arial"/>
          <w:spacing w:val="3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b</w:t>
      </w:r>
      <w:r>
        <w:rPr>
          <w:rFonts w:ascii="Arial" w:eastAsia="Arial" w:hAnsi="Arial" w:cs="Arial"/>
          <w:w w:val="81"/>
          <w:sz w:val="18"/>
          <w:szCs w:val="18"/>
        </w:rPr>
        <w:t>u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s</w:t>
      </w:r>
      <w:r>
        <w:rPr>
          <w:rFonts w:ascii="Arial" w:eastAsia="Arial" w:hAnsi="Arial" w:cs="Arial"/>
          <w:w w:val="81"/>
          <w:sz w:val="18"/>
          <w:szCs w:val="18"/>
        </w:rPr>
        <w:t>ine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s</w:t>
      </w:r>
      <w:r>
        <w:rPr>
          <w:rFonts w:ascii="Arial" w:eastAsia="Arial" w:hAnsi="Arial" w:cs="Arial"/>
          <w:w w:val="81"/>
          <w:sz w:val="18"/>
          <w:szCs w:val="18"/>
        </w:rPr>
        <w:t>s</w:t>
      </w:r>
      <w:r>
        <w:rPr>
          <w:rFonts w:ascii="Arial" w:eastAsia="Arial" w:hAnsi="Arial" w:cs="Arial"/>
          <w:spacing w:val="9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w w:val="81"/>
          <w:sz w:val="18"/>
          <w:szCs w:val="18"/>
        </w:rPr>
        <w:t>is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 xml:space="preserve"> a</w:t>
      </w:r>
      <w:r>
        <w:rPr>
          <w:rFonts w:ascii="Arial" w:eastAsia="Arial" w:hAnsi="Arial" w:cs="Arial"/>
          <w:w w:val="81"/>
          <w:sz w:val="18"/>
          <w:szCs w:val="18"/>
        </w:rPr>
        <w:t>lready</w:t>
      </w:r>
      <w:r>
        <w:rPr>
          <w:rFonts w:ascii="Arial" w:eastAsia="Arial" w:hAnsi="Arial" w:cs="Arial"/>
          <w:spacing w:val="7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r</w:t>
      </w:r>
      <w:r>
        <w:rPr>
          <w:rFonts w:ascii="Arial" w:eastAsia="Arial" w:hAnsi="Arial" w:cs="Arial"/>
          <w:w w:val="81"/>
          <w:sz w:val="18"/>
          <w:szCs w:val="18"/>
        </w:rPr>
        <w:t>egi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s</w:t>
      </w:r>
      <w:r>
        <w:rPr>
          <w:rFonts w:ascii="Arial" w:eastAsia="Arial" w:hAnsi="Arial" w:cs="Arial"/>
          <w:w w:val="81"/>
          <w:sz w:val="18"/>
          <w:szCs w:val="18"/>
        </w:rPr>
        <w:t>te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r</w:t>
      </w:r>
      <w:r>
        <w:rPr>
          <w:rFonts w:ascii="Arial" w:eastAsia="Arial" w:hAnsi="Arial" w:cs="Arial"/>
          <w:w w:val="81"/>
          <w:sz w:val="18"/>
          <w:szCs w:val="18"/>
        </w:rPr>
        <w:t>ed</w:t>
      </w:r>
      <w:r>
        <w:rPr>
          <w:rFonts w:ascii="Arial" w:eastAsia="Arial" w:hAnsi="Arial" w:cs="Arial"/>
          <w:spacing w:val="9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a</w:t>
      </w:r>
      <w:r>
        <w:rPr>
          <w:rFonts w:ascii="Arial" w:eastAsia="Arial" w:hAnsi="Arial" w:cs="Arial"/>
          <w:w w:val="81"/>
          <w:sz w:val="18"/>
          <w:szCs w:val="18"/>
        </w:rPr>
        <w:t>t</w:t>
      </w:r>
      <w:r>
        <w:rPr>
          <w:rFonts w:ascii="Arial" w:eastAsia="Arial" w:hAnsi="Arial" w:cs="Arial"/>
          <w:spacing w:val="2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w w:val="81"/>
          <w:sz w:val="18"/>
          <w:szCs w:val="18"/>
        </w:rPr>
        <w:t>o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n</w:t>
      </w:r>
      <w:r>
        <w:rPr>
          <w:rFonts w:ascii="Arial" w:eastAsia="Arial" w:hAnsi="Arial" w:cs="Arial"/>
          <w:w w:val="81"/>
          <w:sz w:val="18"/>
          <w:szCs w:val="18"/>
        </w:rPr>
        <w:t>e</w:t>
      </w:r>
      <w:r>
        <w:rPr>
          <w:rFonts w:ascii="Arial" w:eastAsia="Arial" w:hAnsi="Arial" w:cs="Arial"/>
          <w:spacing w:val="4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w w:val="81"/>
          <w:sz w:val="18"/>
          <w:szCs w:val="18"/>
        </w:rPr>
        <w:t>of</w:t>
      </w:r>
      <w:r>
        <w:rPr>
          <w:rFonts w:ascii="Arial" w:eastAsia="Arial" w:hAnsi="Arial" w:cs="Arial"/>
          <w:spacing w:val="3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w w:val="81"/>
          <w:sz w:val="18"/>
          <w:szCs w:val="18"/>
        </w:rPr>
        <w:t>t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h</w:t>
      </w:r>
      <w:r>
        <w:rPr>
          <w:rFonts w:ascii="Arial" w:eastAsia="Arial" w:hAnsi="Arial" w:cs="Arial"/>
          <w:w w:val="81"/>
          <w:sz w:val="18"/>
          <w:szCs w:val="18"/>
        </w:rPr>
        <w:t>e</w:t>
      </w:r>
      <w:r>
        <w:rPr>
          <w:rFonts w:ascii="Arial" w:eastAsia="Arial" w:hAnsi="Arial" w:cs="Arial"/>
          <w:spacing w:val="3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w w:val="81"/>
          <w:sz w:val="18"/>
          <w:szCs w:val="18"/>
        </w:rPr>
        <w:t>o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f</w:t>
      </w:r>
      <w:r>
        <w:rPr>
          <w:rFonts w:ascii="Arial" w:eastAsia="Arial" w:hAnsi="Arial" w:cs="Arial"/>
          <w:w w:val="81"/>
          <w:sz w:val="18"/>
          <w:szCs w:val="18"/>
        </w:rPr>
        <w:t>fi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c</w:t>
      </w:r>
      <w:r>
        <w:rPr>
          <w:rFonts w:ascii="Arial" w:eastAsia="Arial" w:hAnsi="Arial" w:cs="Arial"/>
          <w:w w:val="81"/>
          <w:sz w:val="18"/>
          <w:szCs w:val="18"/>
        </w:rPr>
        <w:t>es</w:t>
      </w:r>
      <w:r>
        <w:rPr>
          <w:rFonts w:ascii="Arial" w:eastAsia="Arial" w:hAnsi="Arial" w:cs="Arial"/>
          <w:spacing w:val="7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w w:val="81"/>
          <w:sz w:val="18"/>
          <w:szCs w:val="18"/>
        </w:rPr>
        <w:t>of</w:t>
      </w:r>
      <w:r>
        <w:rPr>
          <w:rFonts w:ascii="Arial" w:eastAsia="Arial" w:hAnsi="Arial" w:cs="Arial"/>
          <w:spacing w:val="2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t</w:t>
      </w:r>
      <w:r>
        <w:rPr>
          <w:rFonts w:ascii="Arial" w:eastAsia="Arial" w:hAnsi="Arial" w:cs="Arial"/>
          <w:w w:val="81"/>
          <w:sz w:val="18"/>
          <w:szCs w:val="18"/>
        </w:rPr>
        <w:t>he</w:t>
      </w:r>
      <w:r>
        <w:rPr>
          <w:rFonts w:ascii="Arial" w:eastAsia="Arial" w:hAnsi="Arial" w:cs="Arial"/>
          <w:spacing w:val="3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w w:val="81"/>
          <w:sz w:val="18"/>
          <w:szCs w:val="18"/>
        </w:rPr>
        <w:t>D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e</w:t>
      </w:r>
      <w:r>
        <w:rPr>
          <w:rFonts w:ascii="Arial" w:eastAsia="Arial" w:hAnsi="Arial" w:cs="Arial"/>
          <w:w w:val="81"/>
          <w:sz w:val="18"/>
          <w:szCs w:val="18"/>
        </w:rPr>
        <w:t>par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t</w:t>
      </w:r>
      <w:r>
        <w:rPr>
          <w:rFonts w:ascii="Arial" w:eastAsia="Arial" w:hAnsi="Arial" w:cs="Arial"/>
          <w:spacing w:val="-1"/>
          <w:w w:val="81"/>
          <w:sz w:val="18"/>
          <w:szCs w:val="18"/>
        </w:rPr>
        <w:t>m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e</w:t>
      </w:r>
      <w:r>
        <w:rPr>
          <w:rFonts w:ascii="Arial" w:eastAsia="Arial" w:hAnsi="Arial" w:cs="Arial"/>
          <w:w w:val="81"/>
          <w:sz w:val="18"/>
          <w:szCs w:val="18"/>
        </w:rPr>
        <w:t>nt</w:t>
      </w:r>
      <w:r>
        <w:rPr>
          <w:rFonts w:ascii="Arial" w:eastAsia="Arial" w:hAnsi="Arial" w:cs="Arial"/>
          <w:spacing w:val="10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w w:val="81"/>
          <w:sz w:val="18"/>
          <w:szCs w:val="18"/>
        </w:rPr>
        <w:t>of</w:t>
      </w:r>
      <w:r>
        <w:rPr>
          <w:rFonts w:ascii="Arial" w:eastAsia="Arial" w:hAnsi="Arial" w:cs="Arial"/>
          <w:spacing w:val="2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L</w:t>
      </w:r>
      <w:r>
        <w:rPr>
          <w:rFonts w:ascii="Arial" w:eastAsia="Arial" w:hAnsi="Arial" w:cs="Arial"/>
          <w:w w:val="81"/>
          <w:sz w:val="18"/>
          <w:szCs w:val="18"/>
        </w:rPr>
        <w:t>a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b</w:t>
      </w:r>
      <w:r>
        <w:rPr>
          <w:rFonts w:ascii="Arial" w:eastAsia="Arial" w:hAnsi="Arial" w:cs="Arial"/>
          <w:w w:val="81"/>
          <w:sz w:val="18"/>
          <w:szCs w:val="18"/>
        </w:rPr>
        <w:t>our</w:t>
      </w:r>
      <w:r>
        <w:rPr>
          <w:rFonts w:ascii="Arial" w:eastAsia="Arial" w:hAnsi="Arial" w:cs="Arial"/>
          <w:spacing w:val="7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w w:val="82"/>
          <w:sz w:val="18"/>
          <w:szCs w:val="18"/>
        </w:rPr>
        <w:t>in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d</w:t>
      </w:r>
      <w:r>
        <w:rPr>
          <w:rFonts w:ascii="Arial" w:eastAsia="Arial" w:hAnsi="Arial" w:cs="Arial"/>
          <w:w w:val="81"/>
          <w:sz w:val="18"/>
          <w:szCs w:val="18"/>
        </w:rPr>
        <w:t>i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c</w:t>
      </w:r>
      <w:r>
        <w:rPr>
          <w:rFonts w:ascii="Arial" w:eastAsia="Arial" w:hAnsi="Arial" w:cs="Arial"/>
          <w:w w:val="82"/>
          <w:sz w:val="18"/>
          <w:szCs w:val="18"/>
        </w:rPr>
        <w:t>at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e</w:t>
      </w:r>
      <w:r>
        <w:rPr>
          <w:rFonts w:ascii="Arial" w:eastAsia="Arial" w:hAnsi="Arial" w:cs="Arial"/>
          <w:w w:val="82"/>
          <w:sz w:val="18"/>
          <w:szCs w:val="18"/>
        </w:rPr>
        <w:t>:</w:t>
      </w:r>
    </w:p>
    <w:p w14:paraId="756E87B6" w14:textId="77777777" w:rsidR="007E2807" w:rsidRDefault="007E2807">
      <w:pPr>
        <w:spacing w:before="6" w:line="220" w:lineRule="exact"/>
        <w:rPr>
          <w:sz w:val="22"/>
          <w:szCs w:val="22"/>
        </w:rPr>
      </w:pPr>
    </w:p>
    <w:p w14:paraId="2C593D17" w14:textId="28937964" w:rsidR="007E2807" w:rsidRDefault="00D11B4C">
      <w:pPr>
        <w:spacing w:line="200" w:lineRule="exact"/>
        <w:ind w:left="595"/>
        <w:rPr>
          <w:rFonts w:ascii="Arial" w:eastAsia="Arial" w:hAnsi="Arial" w:cs="Arial"/>
          <w:sz w:val="18"/>
          <w:szCs w:val="18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503315173" behindDoc="1" locked="0" layoutInCell="1" allowOverlap="1" wp14:anchorId="4FC4B416" wp14:editId="783F1EF4">
                <wp:simplePos x="0" y="0"/>
                <wp:positionH relativeFrom="page">
                  <wp:posOffset>2030095</wp:posOffset>
                </wp:positionH>
                <wp:positionV relativeFrom="paragraph">
                  <wp:posOffset>-60960</wp:posOffset>
                </wp:positionV>
                <wp:extent cx="2411730" cy="526415"/>
                <wp:effectExtent l="1270" t="1905" r="6350" b="5080"/>
                <wp:wrapNone/>
                <wp:docPr id="172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1730" cy="526415"/>
                          <a:chOff x="3197" y="-96"/>
                          <a:chExt cx="3798" cy="829"/>
                        </a:xfrm>
                      </wpg:grpSpPr>
                      <wps:wsp>
                        <wps:cNvPr id="173" name="Freeform 178"/>
                        <wps:cNvSpPr>
                          <a:spLocks/>
                        </wps:cNvSpPr>
                        <wps:spPr bwMode="auto">
                          <a:xfrm>
                            <a:off x="3208" y="-76"/>
                            <a:ext cx="3209" cy="0"/>
                          </a:xfrm>
                          <a:custGeom>
                            <a:avLst/>
                            <a:gdLst>
                              <a:gd name="T0" fmla="+- 0 3208 3208"/>
                              <a:gd name="T1" fmla="*/ T0 w 3209"/>
                              <a:gd name="T2" fmla="+- 0 6416 3208"/>
                              <a:gd name="T3" fmla="*/ T2 w 32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09">
                                <a:moveTo>
                                  <a:pt x="0" y="0"/>
                                </a:moveTo>
                                <a:lnTo>
                                  <a:pt x="320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77"/>
                        <wps:cNvSpPr>
                          <a:spLocks/>
                        </wps:cNvSpPr>
                        <wps:spPr bwMode="auto">
                          <a:xfrm>
                            <a:off x="6416" y="-76"/>
                            <a:ext cx="553" cy="0"/>
                          </a:xfrm>
                          <a:custGeom>
                            <a:avLst/>
                            <a:gdLst>
                              <a:gd name="T0" fmla="+- 0 6416 6416"/>
                              <a:gd name="T1" fmla="*/ T0 w 553"/>
                              <a:gd name="T2" fmla="+- 0 6970 6416"/>
                              <a:gd name="T3" fmla="*/ T2 w 5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3">
                                <a:moveTo>
                                  <a:pt x="0" y="0"/>
                                </a:moveTo>
                                <a:lnTo>
                                  <a:pt x="55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76"/>
                        <wps:cNvSpPr>
                          <a:spLocks/>
                        </wps:cNvSpPr>
                        <wps:spPr bwMode="auto">
                          <a:xfrm>
                            <a:off x="6421" y="-71"/>
                            <a:ext cx="0" cy="383"/>
                          </a:xfrm>
                          <a:custGeom>
                            <a:avLst/>
                            <a:gdLst>
                              <a:gd name="T0" fmla="+- 0 -71 -71"/>
                              <a:gd name="T1" fmla="*/ -71 h 383"/>
                              <a:gd name="T2" fmla="+- 0 313 -71"/>
                              <a:gd name="T3" fmla="*/ 313 h 3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83">
                                <a:moveTo>
                                  <a:pt x="0" y="0"/>
                                </a:moveTo>
                                <a:lnTo>
                                  <a:pt x="0" y="38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5"/>
                        <wps:cNvSpPr>
                          <a:spLocks/>
                        </wps:cNvSpPr>
                        <wps:spPr bwMode="auto">
                          <a:xfrm>
                            <a:off x="3208" y="318"/>
                            <a:ext cx="3781" cy="0"/>
                          </a:xfrm>
                          <a:custGeom>
                            <a:avLst/>
                            <a:gdLst>
                              <a:gd name="T0" fmla="+- 0 3208 3208"/>
                              <a:gd name="T1" fmla="*/ T0 w 3781"/>
                              <a:gd name="T2" fmla="+- 0 6989 3208"/>
                              <a:gd name="T3" fmla="*/ T2 w 37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81">
                                <a:moveTo>
                                  <a:pt x="0" y="0"/>
                                </a:moveTo>
                                <a:lnTo>
                                  <a:pt x="378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4"/>
                        <wps:cNvSpPr>
                          <a:spLocks/>
                        </wps:cNvSpPr>
                        <wps:spPr bwMode="auto">
                          <a:xfrm>
                            <a:off x="3217" y="-85"/>
                            <a:ext cx="0" cy="807"/>
                          </a:xfrm>
                          <a:custGeom>
                            <a:avLst/>
                            <a:gdLst>
                              <a:gd name="T0" fmla="+- 0 -85 -85"/>
                              <a:gd name="T1" fmla="*/ -85 h 807"/>
                              <a:gd name="T2" fmla="+- 0 722 -85"/>
                              <a:gd name="T3" fmla="*/ 722 h 80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07">
                                <a:moveTo>
                                  <a:pt x="0" y="0"/>
                                </a:moveTo>
                                <a:lnTo>
                                  <a:pt x="0" y="807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3"/>
                        <wps:cNvSpPr>
                          <a:spLocks/>
                        </wps:cNvSpPr>
                        <wps:spPr bwMode="auto">
                          <a:xfrm>
                            <a:off x="3208" y="712"/>
                            <a:ext cx="3762" cy="0"/>
                          </a:xfrm>
                          <a:custGeom>
                            <a:avLst/>
                            <a:gdLst>
                              <a:gd name="T0" fmla="+- 0 3208 3208"/>
                              <a:gd name="T1" fmla="*/ T0 w 3762"/>
                              <a:gd name="T2" fmla="+- 0 6970 3208"/>
                              <a:gd name="T3" fmla="*/ T2 w 37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62">
                                <a:moveTo>
                                  <a:pt x="0" y="0"/>
                                </a:moveTo>
                                <a:lnTo>
                                  <a:pt x="3762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72"/>
                        <wps:cNvSpPr>
                          <a:spLocks/>
                        </wps:cNvSpPr>
                        <wps:spPr bwMode="auto">
                          <a:xfrm>
                            <a:off x="6979" y="-86"/>
                            <a:ext cx="0" cy="808"/>
                          </a:xfrm>
                          <a:custGeom>
                            <a:avLst/>
                            <a:gdLst>
                              <a:gd name="T0" fmla="+- 0 -86 -86"/>
                              <a:gd name="T1" fmla="*/ -86 h 808"/>
                              <a:gd name="T2" fmla="+- 0 722 -86"/>
                              <a:gd name="T3" fmla="*/ 722 h 8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08">
                                <a:moveTo>
                                  <a:pt x="0" y="0"/>
                                </a:moveTo>
                                <a:lnTo>
                                  <a:pt x="0" y="808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3F112C" id="Group 171" o:spid="_x0000_s1026" style="position:absolute;margin-left:159.85pt;margin-top:-4.8pt;width:189.9pt;height:41.45pt;z-index:-1307;mso-position-horizontal-relative:page" coordorigin="3197,-96" coordsize="3798,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">
                <v:shape id="Freeform 178" o:spid="_x0000_s1027" style="position:absolute;left:3208;top:-76;width:3209;height:0;visibility:visible;mso-wrap-style:square;v-text-anchor:top" coordsize="32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" path="m,l3208,e" filled="f" strokeweight="1.06pt">
                  <v:path arrowok="t" o:connecttype="custom" o:connectlocs="0,0;3208,0" o:connectangles="0,0"/>
                </v:shape>
                <v:shape id="Freeform 177" o:spid="_x0000_s1028" style="position:absolute;left:6416;top:-76;width:553;height:0;visibility:visible;mso-wrap-style:square;v-text-anchor:top" coordsize="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" path="m,l554,e" filled="f" strokeweight="1.06pt">
                  <v:path arrowok="t" o:connecttype="custom" o:connectlocs="0,0;554,0" o:connectangles="0,0"/>
                </v:shape>
                <v:shape id="Freeform 176" o:spid="_x0000_s1029" style="position:absolute;left:6421;top:-71;width:0;height:383;visibility:visible;mso-wrap-style:square;v-text-anchor:top" coordsize="0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" path="m,l,384e" filled="f" strokeweight=".58pt">
                  <v:path arrowok="t" o:connecttype="custom" o:connectlocs="0,-71;0,313" o:connectangles="0,0"/>
                </v:shape>
                <v:shape id="Freeform 175" o:spid="_x0000_s1030" style="position:absolute;left:3208;top:318;width:3781;height:0;visibility:visible;mso-wrap-style:square;v-text-anchor:top" coordsize="3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" path="m,l3781,e" filled="f" strokeweight=".58pt">
                  <v:path arrowok="t" o:connecttype="custom" o:connectlocs="0,0;3781,0" o:connectangles="0,0"/>
                </v:shape>
                <v:shape id="Freeform 174" o:spid="_x0000_s1031" style="position:absolute;left:3217;top:-85;width:0;height:807;visibility:visible;mso-wrap-style:square;v-text-anchor:top" coordsize="0,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" path="m,l,807e" filled="f" strokeweight="1.06pt">
                  <v:path arrowok="t" o:connecttype="custom" o:connectlocs="0,-85;0,722" o:connectangles="0,0"/>
                </v:shape>
                <v:shape id="Freeform 173" o:spid="_x0000_s1032" style="position:absolute;left:3208;top:712;width:3762;height:0;visibility:visible;mso-wrap-style:square;v-text-anchor:top" coordsize="37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" path="m,l3762,e" filled="f" strokeweight="1.06pt">
                  <v:path arrowok="t" o:connecttype="custom" o:connectlocs="0,0;3762,0" o:connectangles="0,0"/>
                </v:shape>
                <v:shape id="Freeform 172" o:spid="_x0000_s1033" style="position:absolute;left:6979;top:-86;width:0;height:808;visibility:visible;mso-wrap-style:square;v-text-anchor:top" coordsize="0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" path="m,l,808e" filled="f" strokeweight="1.06pt">
                  <v:path arrowok="t" o:connecttype="custom" o:connectlocs="0,-86;0,722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503315174" behindDoc="1" locked="0" layoutInCell="1" allowOverlap="1" wp14:anchorId="483D9D50" wp14:editId="4CE87046">
                <wp:simplePos x="0" y="0"/>
                <wp:positionH relativeFrom="page">
                  <wp:posOffset>4601210</wp:posOffset>
                </wp:positionH>
                <wp:positionV relativeFrom="paragraph">
                  <wp:posOffset>-60960</wp:posOffset>
                </wp:positionV>
                <wp:extent cx="2670810" cy="526415"/>
                <wp:effectExtent l="635" t="1905" r="5080" b="5080"/>
                <wp:wrapNone/>
                <wp:docPr id="163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0810" cy="526415"/>
                          <a:chOff x="7246" y="-96"/>
                          <a:chExt cx="4206" cy="829"/>
                        </a:xfrm>
                      </wpg:grpSpPr>
                      <wps:wsp>
                        <wps:cNvPr id="164" name="Freeform 170"/>
                        <wps:cNvSpPr>
                          <a:spLocks/>
                        </wps:cNvSpPr>
                        <wps:spPr bwMode="auto">
                          <a:xfrm>
                            <a:off x="7266" y="-76"/>
                            <a:ext cx="3608" cy="0"/>
                          </a:xfrm>
                          <a:custGeom>
                            <a:avLst/>
                            <a:gdLst>
                              <a:gd name="T0" fmla="+- 0 7266 7266"/>
                              <a:gd name="T1" fmla="*/ T0 w 3608"/>
                              <a:gd name="T2" fmla="+- 0 10874 7266"/>
                              <a:gd name="T3" fmla="*/ T2 w 36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8">
                                <a:moveTo>
                                  <a:pt x="0" y="0"/>
                                </a:moveTo>
                                <a:lnTo>
                                  <a:pt x="360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9"/>
                        <wps:cNvSpPr>
                          <a:spLocks/>
                        </wps:cNvSpPr>
                        <wps:spPr bwMode="auto">
                          <a:xfrm>
                            <a:off x="10874" y="-76"/>
                            <a:ext cx="552" cy="0"/>
                          </a:xfrm>
                          <a:custGeom>
                            <a:avLst/>
                            <a:gdLst>
                              <a:gd name="T0" fmla="+- 0 10874 10874"/>
                              <a:gd name="T1" fmla="*/ T0 w 552"/>
                              <a:gd name="T2" fmla="+- 0 11426 10874"/>
                              <a:gd name="T3" fmla="*/ T2 w 5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2">
                                <a:moveTo>
                                  <a:pt x="0" y="0"/>
                                </a:moveTo>
                                <a:lnTo>
                                  <a:pt x="552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8"/>
                        <wps:cNvSpPr>
                          <a:spLocks/>
                        </wps:cNvSpPr>
                        <wps:spPr bwMode="auto">
                          <a:xfrm>
                            <a:off x="10879" y="-71"/>
                            <a:ext cx="0" cy="383"/>
                          </a:xfrm>
                          <a:custGeom>
                            <a:avLst/>
                            <a:gdLst>
                              <a:gd name="T0" fmla="+- 0 -71 -71"/>
                              <a:gd name="T1" fmla="*/ -71 h 383"/>
                              <a:gd name="T2" fmla="+- 0 313 -71"/>
                              <a:gd name="T3" fmla="*/ 313 h 3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83">
                                <a:moveTo>
                                  <a:pt x="0" y="0"/>
                                </a:moveTo>
                                <a:lnTo>
                                  <a:pt x="0" y="38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7"/>
                        <wps:cNvSpPr>
                          <a:spLocks/>
                        </wps:cNvSpPr>
                        <wps:spPr bwMode="auto">
                          <a:xfrm>
                            <a:off x="7266" y="318"/>
                            <a:ext cx="3608" cy="0"/>
                          </a:xfrm>
                          <a:custGeom>
                            <a:avLst/>
                            <a:gdLst>
                              <a:gd name="T0" fmla="+- 0 7266 7266"/>
                              <a:gd name="T1" fmla="*/ T0 w 3608"/>
                              <a:gd name="T2" fmla="+- 0 10874 7266"/>
                              <a:gd name="T3" fmla="*/ T2 w 36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8">
                                <a:moveTo>
                                  <a:pt x="0" y="0"/>
                                </a:moveTo>
                                <a:lnTo>
                                  <a:pt x="36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66"/>
                        <wps:cNvSpPr>
                          <a:spLocks/>
                        </wps:cNvSpPr>
                        <wps:spPr bwMode="auto">
                          <a:xfrm>
                            <a:off x="10874" y="318"/>
                            <a:ext cx="571" cy="0"/>
                          </a:xfrm>
                          <a:custGeom>
                            <a:avLst/>
                            <a:gdLst>
                              <a:gd name="T0" fmla="+- 0 10874 10874"/>
                              <a:gd name="T1" fmla="*/ T0 w 571"/>
                              <a:gd name="T2" fmla="+- 0 11446 10874"/>
                              <a:gd name="T3" fmla="*/ T2 w 5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1">
                                <a:moveTo>
                                  <a:pt x="0" y="0"/>
                                </a:move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65"/>
                        <wps:cNvSpPr>
                          <a:spLocks/>
                        </wps:cNvSpPr>
                        <wps:spPr bwMode="auto">
                          <a:xfrm>
                            <a:off x="7256" y="-86"/>
                            <a:ext cx="0" cy="808"/>
                          </a:xfrm>
                          <a:custGeom>
                            <a:avLst/>
                            <a:gdLst>
                              <a:gd name="T0" fmla="+- 0 -86 -86"/>
                              <a:gd name="T1" fmla="*/ -86 h 808"/>
                              <a:gd name="T2" fmla="+- 0 722 -86"/>
                              <a:gd name="T3" fmla="*/ 722 h 8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08">
                                <a:moveTo>
                                  <a:pt x="0" y="0"/>
                                </a:moveTo>
                                <a:lnTo>
                                  <a:pt x="0" y="808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64"/>
                        <wps:cNvSpPr>
                          <a:spLocks/>
                        </wps:cNvSpPr>
                        <wps:spPr bwMode="auto">
                          <a:xfrm>
                            <a:off x="7266" y="712"/>
                            <a:ext cx="4160" cy="0"/>
                          </a:xfrm>
                          <a:custGeom>
                            <a:avLst/>
                            <a:gdLst>
                              <a:gd name="T0" fmla="+- 0 7266 7266"/>
                              <a:gd name="T1" fmla="*/ T0 w 4160"/>
                              <a:gd name="T2" fmla="+- 0 11426 7266"/>
                              <a:gd name="T3" fmla="*/ T2 w 41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60">
                                <a:moveTo>
                                  <a:pt x="0" y="0"/>
                                </a:moveTo>
                                <a:lnTo>
                                  <a:pt x="416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63"/>
                        <wps:cNvSpPr>
                          <a:spLocks/>
                        </wps:cNvSpPr>
                        <wps:spPr bwMode="auto">
                          <a:xfrm>
                            <a:off x="11436" y="-86"/>
                            <a:ext cx="0" cy="808"/>
                          </a:xfrm>
                          <a:custGeom>
                            <a:avLst/>
                            <a:gdLst>
                              <a:gd name="T0" fmla="+- 0 -86 -86"/>
                              <a:gd name="T1" fmla="*/ -86 h 808"/>
                              <a:gd name="T2" fmla="+- 0 722 -86"/>
                              <a:gd name="T3" fmla="*/ 722 h 8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08">
                                <a:moveTo>
                                  <a:pt x="0" y="0"/>
                                </a:moveTo>
                                <a:lnTo>
                                  <a:pt x="0" y="808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17804" id="Group 162" o:spid="_x0000_s1026" style="position:absolute;margin-left:362.3pt;margin-top:-4.8pt;width:210.3pt;height:41.45pt;z-index:-1306;mso-position-horizontal-relative:page" coordorigin="7246,-96" coordsize="4206,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">
                <v:shape id="Freeform 170" o:spid="_x0000_s1027" style="position:absolute;left:7266;top:-76;width:3608;height:0;visibility:visible;mso-wrap-style:square;v-text-anchor:top" coordsize="3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" path="m,l3608,e" filled="f" strokeweight="1.06pt">
                  <v:path arrowok="t" o:connecttype="custom" o:connectlocs="0,0;3608,0" o:connectangles="0,0"/>
                </v:shape>
                <v:shape id="Freeform 169" o:spid="_x0000_s1028" style="position:absolute;left:10874;top:-76;width:552;height:0;visibility:visible;mso-wrap-style:square;v-text-anchor:top" coordsize="5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" path="m,l552,e" filled="f" strokeweight="1.06pt">
                  <v:path arrowok="t" o:connecttype="custom" o:connectlocs="0,0;552,0" o:connectangles="0,0"/>
                </v:shape>
                <v:shape id="Freeform 168" o:spid="_x0000_s1029" style="position:absolute;left:10879;top:-71;width:0;height:383;visibility:visible;mso-wrap-style:square;v-text-anchor:top" coordsize="0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" path="m,l,384e" filled="f" strokeweight=".58pt">
                  <v:path arrowok="t" o:connecttype="custom" o:connectlocs="0,-71;0,313" o:connectangles="0,0"/>
                </v:shape>
                <v:shape id="Freeform 167" o:spid="_x0000_s1030" style="position:absolute;left:7266;top:318;width:3608;height:0;visibility:visible;mso-wrap-style:square;v-text-anchor:top" coordsize="3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" path="m,l3608,e" filled="f" strokeweight=".58pt">
                  <v:path arrowok="t" o:connecttype="custom" o:connectlocs="0,0;3608,0" o:connectangles="0,0"/>
                </v:shape>
                <v:shape id="Freeform 166" o:spid="_x0000_s1031" style="position:absolute;left:10874;top:318;width:571;height:0;visibility:visible;mso-wrap-style:square;v-text-anchor:top" coordsize="5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" path="m,l572,e" filled="f" strokeweight=".58pt">
                  <v:path arrowok="t" o:connecttype="custom" o:connectlocs="0,0;572,0" o:connectangles="0,0"/>
                </v:shape>
                <v:shape id="Freeform 165" o:spid="_x0000_s1032" style="position:absolute;left:7256;top:-86;width:0;height:808;visibility:visible;mso-wrap-style:square;v-text-anchor:top" coordsize="0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" path="m,l,808e" filled="f" strokeweight="1.06pt">
                  <v:path arrowok="t" o:connecttype="custom" o:connectlocs="0,-86;0,722" o:connectangles="0,0"/>
                </v:shape>
                <v:shape id="Freeform 164" o:spid="_x0000_s1033" style="position:absolute;left:7266;top:712;width:4160;height:0;visibility:visible;mso-wrap-style:square;v-text-anchor:top" coordsize="41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" path="m,l4160,e" filled="f" strokeweight="1.06pt">
                  <v:path arrowok="t" o:connecttype="custom" o:connectlocs="0,0;4160,0" o:connectangles="0,0"/>
                </v:shape>
                <v:shape id="Freeform 163" o:spid="_x0000_s1034" style="position:absolute;left:11436;top:-86;width:0;height:808;visibility:visible;mso-wrap-style:square;v-text-anchor:top" coordsize="0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" path="m,l,808e" filled="f" strokeweight="1.06pt">
                  <v:path arrowok="t" o:connecttype="custom" o:connectlocs="0,-86;0,722" o:connectangles="0,0"/>
                </v:shape>
                <w10:wrap anchorx="page"/>
              </v:group>
            </w:pict>
          </mc:Fallback>
        </mc:AlternateContent>
      </w:r>
      <w:r w:rsidR="00197D61">
        <w:rPr>
          <w:rFonts w:ascii="Arial" w:eastAsia="Arial" w:hAnsi="Arial" w:cs="Arial"/>
          <w:w w:val="82"/>
          <w:position w:val="-1"/>
          <w:sz w:val="18"/>
          <w:szCs w:val="18"/>
        </w:rPr>
        <w:t xml:space="preserve">Reg. </w:t>
      </w:r>
      <w:r w:rsidR="00197D61"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n</w:t>
      </w:r>
      <w:r w:rsidR="00197D61">
        <w:rPr>
          <w:rFonts w:ascii="Arial" w:eastAsia="Arial" w:hAnsi="Arial" w:cs="Arial"/>
          <w:w w:val="82"/>
          <w:position w:val="-1"/>
          <w:sz w:val="18"/>
          <w:szCs w:val="18"/>
        </w:rPr>
        <w:t>o</w:t>
      </w:r>
      <w:r w:rsidR="00197D61">
        <w:rPr>
          <w:rFonts w:ascii="Arial" w:eastAsia="Arial" w:hAnsi="Arial" w:cs="Arial"/>
          <w:spacing w:val="-1"/>
          <w:w w:val="82"/>
          <w:position w:val="-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a</w:t>
      </w:r>
      <w:r w:rsidR="00197D61">
        <w:rPr>
          <w:rFonts w:ascii="Arial" w:eastAsia="Arial" w:hAnsi="Arial" w:cs="Arial"/>
          <w:w w:val="82"/>
          <w:position w:val="-1"/>
          <w:sz w:val="18"/>
          <w:szCs w:val="18"/>
        </w:rPr>
        <w:t>lloc</w:t>
      </w:r>
      <w:r w:rsidR="00197D61"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a</w:t>
      </w:r>
      <w:r w:rsidR="00197D61">
        <w:rPr>
          <w:rFonts w:ascii="Arial" w:eastAsia="Arial" w:hAnsi="Arial" w:cs="Arial"/>
          <w:w w:val="82"/>
          <w:position w:val="-1"/>
          <w:sz w:val="18"/>
          <w:szCs w:val="18"/>
        </w:rPr>
        <w:t>ted</w:t>
      </w:r>
      <w:r w:rsidR="00197D61">
        <w:rPr>
          <w:rFonts w:ascii="Arial" w:eastAsia="Arial" w:hAnsi="Arial" w:cs="Arial"/>
          <w:spacing w:val="2"/>
          <w:w w:val="82"/>
          <w:position w:val="-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position w:val="-1"/>
          <w:sz w:val="18"/>
          <w:szCs w:val="18"/>
        </w:rPr>
        <w:t xml:space="preserve">by:                </w:t>
      </w:r>
      <w:r w:rsidR="00197D61">
        <w:rPr>
          <w:rFonts w:ascii="Arial" w:eastAsia="Arial" w:hAnsi="Arial" w:cs="Arial"/>
          <w:spacing w:val="8"/>
          <w:w w:val="82"/>
          <w:position w:val="-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w w:val="82"/>
          <w:position w:val="-1"/>
          <w:sz w:val="18"/>
          <w:szCs w:val="18"/>
        </w:rPr>
        <w:t>Compensation</w:t>
      </w:r>
      <w:r w:rsidR="00197D61">
        <w:rPr>
          <w:rFonts w:ascii="Arial" w:eastAsia="Arial" w:hAnsi="Arial" w:cs="Arial"/>
          <w:b/>
          <w:spacing w:val="1"/>
          <w:w w:val="82"/>
          <w:position w:val="-1"/>
          <w:sz w:val="18"/>
          <w:szCs w:val="18"/>
        </w:rPr>
        <w:t xml:space="preserve"> F</w:t>
      </w:r>
      <w:r w:rsidR="00197D61">
        <w:rPr>
          <w:rFonts w:ascii="Arial" w:eastAsia="Arial" w:hAnsi="Arial" w:cs="Arial"/>
          <w:b/>
          <w:w w:val="82"/>
          <w:position w:val="-1"/>
          <w:sz w:val="18"/>
          <w:szCs w:val="18"/>
        </w:rPr>
        <w:t xml:space="preserve">und                                                              </w:t>
      </w:r>
      <w:r w:rsidR="00197D61">
        <w:rPr>
          <w:rFonts w:ascii="Arial" w:eastAsia="Arial" w:hAnsi="Arial" w:cs="Arial"/>
          <w:b/>
          <w:spacing w:val="37"/>
          <w:w w:val="82"/>
          <w:position w:val="-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w w:val="82"/>
          <w:position w:val="-1"/>
          <w:sz w:val="18"/>
          <w:szCs w:val="18"/>
        </w:rPr>
        <w:t>Unempl</w:t>
      </w:r>
      <w:r w:rsidR="00197D61">
        <w:rPr>
          <w:rFonts w:ascii="Arial" w:eastAsia="Arial" w:hAnsi="Arial" w:cs="Arial"/>
          <w:b/>
          <w:spacing w:val="1"/>
          <w:w w:val="82"/>
          <w:position w:val="-1"/>
          <w:sz w:val="18"/>
          <w:szCs w:val="18"/>
        </w:rPr>
        <w:t>o</w:t>
      </w:r>
      <w:r w:rsidR="00197D61">
        <w:rPr>
          <w:rFonts w:ascii="Arial" w:eastAsia="Arial" w:hAnsi="Arial" w:cs="Arial"/>
          <w:b/>
          <w:w w:val="82"/>
          <w:position w:val="-1"/>
          <w:sz w:val="18"/>
          <w:szCs w:val="18"/>
        </w:rPr>
        <w:t>yment</w:t>
      </w:r>
      <w:r w:rsidR="00197D61">
        <w:rPr>
          <w:rFonts w:ascii="Arial" w:eastAsia="Arial" w:hAnsi="Arial" w:cs="Arial"/>
          <w:b/>
          <w:spacing w:val="1"/>
          <w:w w:val="82"/>
          <w:position w:val="-1"/>
          <w:sz w:val="18"/>
          <w:szCs w:val="18"/>
        </w:rPr>
        <w:t xml:space="preserve"> I</w:t>
      </w:r>
      <w:r w:rsidR="00197D61">
        <w:rPr>
          <w:rFonts w:ascii="Arial" w:eastAsia="Arial" w:hAnsi="Arial" w:cs="Arial"/>
          <w:b/>
          <w:w w:val="82"/>
          <w:position w:val="-1"/>
          <w:sz w:val="18"/>
          <w:szCs w:val="18"/>
        </w:rPr>
        <w:t>nsurance F</w:t>
      </w:r>
      <w:r w:rsidR="00197D61">
        <w:rPr>
          <w:rFonts w:ascii="Arial" w:eastAsia="Arial" w:hAnsi="Arial" w:cs="Arial"/>
          <w:b/>
          <w:spacing w:val="1"/>
          <w:w w:val="82"/>
          <w:position w:val="-1"/>
          <w:sz w:val="18"/>
          <w:szCs w:val="18"/>
        </w:rPr>
        <w:t>u</w:t>
      </w:r>
      <w:r w:rsidR="00197D61">
        <w:rPr>
          <w:rFonts w:ascii="Arial" w:eastAsia="Arial" w:hAnsi="Arial" w:cs="Arial"/>
          <w:b/>
          <w:w w:val="82"/>
          <w:position w:val="-1"/>
          <w:sz w:val="18"/>
          <w:szCs w:val="18"/>
        </w:rPr>
        <w:t>nd</w:t>
      </w:r>
    </w:p>
    <w:p w14:paraId="76896B73" w14:textId="77777777" w:rsidR="007E2807" w:rsidRDefault="007E2807">
      <w:pPr>
        <w:spacing w:before="9" w:line="140" w:lineRule="exact"/>
        <w:rPr>
          <w:sz w:val="14"/>
          <w:szCs w:val="14"/>
        </w:rPr>
      </w:pPr>
    </w:p>
    <w:p w14:paraId="10EC21A7" w14:textId="77777777" w:rsidR="007E2807" w:rsidRDefault="00197D61">
      <w:pPr>
        <w:spacing w:before="37" w:line="200" w:lineRule="exact"/>
        <w:ind w:left="59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82"/>
          <w:position w:val="-1"/>
          <w:sz w:val="18"/>
          <w:szCs w:val="18"/>
        </w:rPr>
        <w:t>Regi</w:t>
      </w:r>
      <w:r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s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>trat</w:t>
      </w:r>
      <w:r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i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>on</w:t>
      </w:r>
      <w:r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u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b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>er:</w:t>
      </w:r>
    </w:p>
    <w:p w14:paraId="4DD3B558" w14:textId="77777777" w:rsidR="007E2807" w:rsidRDefault="007E2807">
      <w:pPr>
        <w:spacing w:before="8" w:line="220" w:lineRule="exact"/>
        <w:rPr>
          <w:sz w:val="22"/>
          <w:szCs w:val="22"/>
        </w:rPr>
        <w:sectPr w:rsidR="007E2807" w:rsidSect="00AE4794">
          <w:type w:val="continuous"/>
          <w:pgSz w:w="11920" w:h="16840"/>
          <w:pgMar w:top="200" w:right="220" w:bottom="0" w:left="640" w:header="720" w:footer="720" w:gutter="0"/>
          <w:cols w:space="720"/>
        </w:sectPr>
      </w:pPr>
    </w:p>
    <w:p w14:paraId="4DE0DB37" w14:textId="77777777" w:rsidR="007E2807" w:rsidRDefault="00197D61">
      <w:pPr>
        <w:spacing w:before="37"/>
        <w:ind w:left="144" w:right="-3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81"/>
          <w:sz w:val="18"/>
          <w:szCs w:val="18"/>
        </w:rPr>
        <w:t xml:space="preserve">4.3    </w:t>
      </w:r>
      <w:r>
        <w:rPr>
          <w:rFonts w:ascii="Arial" w:eastAsia="Arial" w:hAnsi="Arial" w:cs="Arial"/>
          <w:spacing w:val="21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w w:val="81"/>
          <w:sz w:val="18"/>
          <w:szCs w:val="18"/>
        </w:rPr>
        <w:t>If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w w:val="81"/>
          <w:sz w:val="18"/>
          <w:szCs w:val="18"/>
        </w:rPr>
        <w:t>t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h</w:t>
      </w:r>
      <w:r>
        <w:rPr>
          <w:rFonts w:ascii="Arial" w:eastAsia="Arial" w:hAnsi="Arial" w:cs="Arial"/>
          <w:w w:val="81"/>
          <w:sz w:val="18"/>
          <w:szCs w:val="18"/>
        </w:rPr>
        <w:t>e</w:t>
      </w:r>
      <w:r>
        <w:rPr>
          <w:rFonts w:ascii="Arial" w:eastAsia="Arial" w:hAnsi="Arial" w:cs="Arial"/>
          <w:spacing w:val="3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b</w:t>
      </w:r>
      <w:r>
        <w:rPr>
          <w:rFonts w:ascii="Arial" w:eastAsia="Arial" w:hAnsi="Arial" w:cs="Arial"/>
          <w:w w:val="81"/>
          <w:sz w:val="18"/>
          <w:szCs w:val="18"/>
        </w:rPr>
        <w:t>u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s</w:t>
      </w:r>
      <w:r>
        <w:rPr>
          <w:rFonts w:ascii="Arial" w:eastAsia="Arial" w:hAnsi="Arial" w:cs="Arial"/>
          <w:w w:val="81"/>
          <w:sz w:val="18"/>
          <w:szCs w:val="18"/>
        </w:rPr>
        <w:t>ine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s</w:t>
      </w:r>
      <w:r>
        <w:rPr>
          <w:rFonts w:ascii="Arial" w:eastAsia="Arial" w:hAnsi="Arial" w:cs="Arial"/>
          <w:w w:val="81"/>
          <w:sz w:val="18"/>
          <w:szCs w:val="18"/>
        </w:rPr>
        <w:t>s</w:t>
      </w:r>
      <w:r>
        <w:rPr>
          <w:rFonts w:ascii="Arial" w:eastAsia="Arial" w:hAnsi="Arial" w:cs="Arial"/>
          <w:spacing w:val="9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w w:val="81"/>
          <w:sz w:val="18"/>
          <w:szCs w:val="18"/>
        </w:rPr>
        <w:t>h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a</w:t>
      </w:r>
      <w:r>
        <w:rPr>
          <w:rFonts w:ascii="Arial" w:eastAsia="Arial" w:hAnsi="Arial" w:cs="Arial"/>
          <w:w w:val="81"/>
          <w:sz w:val="18"/>
          <w:szCs w:val="18"/>
        </w:rPr>
        <w:t>s</w:t>
      </w:r>
      <w:r>
        <w:rPr>
          <w:rFonts w:ascii="Arial" w:eastAsia="Arial" w:hAnsi="Arial" w:cs="Arial"/>
          <w:spacing w:val="5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c</w:t>
      </w:r>
      <w:r>
        <w:rPr>
          <w:rFonts w:ascii="Arial" w:eastAsia="Arial" w:hAnsi="Arial" w:cs="Arial"/>
          <w:w w:val="81"/>
          <w:sz w:val="18"/>
          <w:szCs w:val="18"/>
        </w:rPr>
        <w:t>hang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e</w:t>
      </w:r>
      <w:r>
        <w:rPr>
          <w:rFonts w:ascii="Arial" w:eastAsia="Arial" w:hAnsi="Arial" w:cs="Arial"/>
          <w:w w:val="81"/>
          <w:sz w:val="18"/>
          <w:szCs w:val="18"/>
        </w:rPr>
        <w:t>d</w:t>
      </w:r>
      <w:r>
        <w:rPr>
          <w:rFonts w:ascii="Arial" w:eastAsia="Arial" w:hAnsi="Arial" w:cs="Arial"/>
          <w:spacing w:val="8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w w:val="81"/>
          <w:sz w:val="18"/>
          <w:szCs w:val="18"/>
        </w:rPr>
        <w:t>ow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n</w:t>
      </w:r>
      <w:r>
        <w:rPr>
          <w:rFonts w:ascii="Arial" w:eastAsia="Arial" w:hAnsi="Arial" w:cs="Arial"/>
          <w:w w:val="81"/>
          <w:sz w:val="18"/>
          <w:szCs w:val="18"/>
        </w:rPr>
        <w:t>er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s</w:t>
      </w:r>
      <w:r>
        <w:rPr>
          <w:rFonts w:ascii="Arial" w:eastAsia="Arial" w:hAnsi="Arial" w:cs="Arial"/>
          <w:w w:val="81"/>
          <w:sz w:val="18"/>
          <w:szCs w:val="18"/>
        </w:rPr>
        <w:t>hip,</w:t>
      </w:r>
      <w:r>
        <w:rPr>
          <w:rFonts w:ascii="Arial" w:eastAsia="Arial" w:hAnsi="Arial" w:cs="Arial"/>
          <w:spacing w:val="9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w w:val="81"/>
          <w:sz w:val="18"/>
          <w:szCs w:val="18"/>
        </w:rPr>
        <w:t>fur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n</w:t>
      </w:r>
      <w:r>
        <w:rPr>
          <w:rFonts w:ascii="Arial" w:eastAsia="Arial" w:hAnsi="Arial" w:cs="Arial"/>
          <w:w w:val="81"/>
          <w:sz w:val="18"/>
          <w:szCs w:val="18"/>
        </w:rPr>
        <w:t>i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s</w:t>
      </w:r>
      <w:r>
        <w:rPr>
          <w:rFonts w:ascii="Arial" w:eastAsia="Arial" w:hAnsi="Arial" w:cs="Arial"/>
          <w:w w:val="81"/>
          <w:sz w:val="18"/>
          <w:szCs w:val="18"/>
        </w:rPr>
        <w:t>h</w:t>
      </w:r>
      <w:r>
        <w:rPr>
          <w:rFonts w:ascii="Arial" w:eastAsia="Arial" w:hAnsi="Arial" w:cs="Arial"/>
          <w:spacing w:val="5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t</w:t>
      </w:r>
      <w:r>
        <w:rPr>
          <w:rFonts w:ascii="Arial" w:eastAsia="Arial" w:hAnsi="Arial" w:cs="Arial"/>
          <w:w w:val="81"/>
          <w:sz w:val="18"/>
          <w:szCs w:val="18"/>
        </w:rPr>
        <w:t>he</w:t>
      </w:r>
      <w:r>
        <w:rPr>
          <w:rFonts w:ascii="Arial" w:eastAsia="Arial" w:hAnsi="Arial" w:cs="Arial"/>
          <w:spacing w:val="3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f</w:t>
      </w:r>
      <w:r>
        <w:rPr>
          <w:rFonts w:ascii="Arial" w:eastAsia="Arial" w:hAnsi="Arial" w:cs="Arial"/>
          <w:w w:val="82"/>
          <w:sz w:val="18"/>
          <w:szCs w:val="18"/>
        </w:rPr>
        <w:t>o</w:t>
      </w:r>
      <w:r>
        <w:rPr>
          <w:rFonts w:ascii="Arial" w:eastAsia="Arial" w:hAnsi="Arial" w:cs="Arial"/>
          <w:w w:val="81"/>
          <w:sz w:val="18"/>
          <w:szCs w:val="18"/>
        </w:rPr>
        <w:t>l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l</w:t>
      </w:r>
      <w:r>
        <w:rPr>
          <w:rFonts w:ascii="Arial" w:eastAsia="Arial" w:hAnsi="Arial" w:cs="Arial"/>
          <w:w w:val="82"/>
          <w:sz w:val="18"/>
          <w:szCs w:val="18"/>
        </w:rPr>
        <w:t>owin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g</w:t>
      </w:r>
      <w:r>
        <w:rPr>
          <w:rFonts w:ascii="Arial" w:eastAsia="Arial" w:hAnsi="Arial" w:cs="Arial"/>
          <w:w w:val="82"/>
          <w:sz w:val="18"/>
          <w:szCs w:val="18"/>
        </w:rPr>
        <w:t>:</w:t>
      </w:r>
    </w:p>
    <w:p w14:paraId="4646BC8C" w14:textId="77777777" w:rsidR="007E2807" w:rsidRDefault="007E2807">
      <w:pPr>
        <w:spacing w:before="7" w:line="120" w:lineRule="exact"/>
        <w:rPr>
          <w:sz w:val="13"/>
          <w:szCs w:val="13"/>
        </w:rPr>
      </w:pPr>
    </w:p>
    <w:p w14:paraId="22BC3275" w14:textId="4D1F76B1" w:rsidR="007E2807" w:rsidRDefault="00D11B4C">
      <w:pPr>
        <w:ind w:left="602"/>
        <w:rPr>
          <w:rFonts w:ascii="Arial" w:eastAsia="Arial" w:hAnsi="Arial" w:cs="Arial"/>
          <w:sz w:val="18"/>
          <w:szCs w:val="18"/>
        </w:rPr>
      </w:pPr>
      <w:r>
        <w:rPr>
          <w:noProof/>
          <w:lang w:val="en-ZA" w:eastAsia="en-ZA"/>
        </w:rPr>
        <w:drawing>
          <wp:anchor distT="0" distB="0" distL="114300" distR="114300" simplePos="0" relativeHeight="503315175" behindDoc="1" locked="0" layoutInCell="1" allowOverlap="1" wp14:anchorId="7EC8E06C" wp14:editId="51CD6B24">
            <wp:simplePos x="0" y="0"/>
            <wp:positionH relativeFrom="page">
              <wp:posOffset>3033395</wp:posOffset>
            </wp:positionH>
            <wp:positionV relativeFrom="paragraph">
              <wp:posOffset>114935</wp:posOffset>
            </wp:positionV>
            <wp:extent cx="4267200" cy="42545"/>
            <wp:effectExtent l="0" t="0" r="0" b="0"/>
            <wp:wrapNone/>
            <wp:docPr id="162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D61">
        <w:rPr>
          <w:rFonts w:ascii="Arial" w:eastAsia="Arial" w:hAnsi="Arial" w:cs="Arial"/>
          <w:w w:val="82"/>
          <w:sz w:val="18"/>
          <w:szCs w:val="18"/>
        </w:rPr>
        <w:t>4.3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.</w:t>
      </w:r>
      <w:r w:rsidR="00197D61">
        <w:rPr>
          <w:rFonts w:ascii="Arial" w:eastAsia="Arial" w:hAnsi="Arial" w:cs="Arial"/>
          <w:w w:val="82"/>
          <w:sz w:val="18"/>
          <w:szCs w:val="18"/>
        </w:rPr>
        <w:t xml:space="preserve">1        </w:t>
      </w:r>
      <w:r w:rsidR="00197D61">
        <w:rPr>
          <w:rFonts w:ascii="Arial" w:eastAsia="Arial" w:hAnsi="Arial" w:cs="Arial"/>
          <w:spacing w:val="13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sz w:val="18"/>
          <w:szCs w:val="18"/>
        </w:rPr>
        <w:t>Pre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v</w:t>
      </w:r>
      <w:r w:rsidR="00197D61">
        <w:rPr>
          <w:rFonts w:ascii="Arial" w:eastAsia="Arial" w:hAnsi="Arial" w:cs="Arial"/>
          <w:w w:val="82"/>
          <w:sz w:val="18"/>
          <w:szCs w:val="18"/>
        </w:rPr>
        <w:t>ious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sz w:val="18"/>
          <w:szCs w:val="18"/>
        </w:rPr>
        <w:t>tr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a</w:t>
      </w:r>
      <w:r w:rsidR="00197D61">
        <w:rPr>
          <w:rFonts w:ascii="Arial" w:eastAsia="Arial" w:hAnsi="Arial" w:cs="Arial"/>
          <w:w w:val="82"/>
          <w:sz w:val="18"/>
          <w:szCs w:val="18"/>
        </w:rPr>
        <w:t>di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n</w:t>
      </w:r>
      <w:r w:rsidR="00197D61">
        <w:rPr>
          <w:rFonts w:ascii="Arial" w:eastAsia="Arial" w:hAnsi="Arial" w:cs="Arial"/>
          <w:w w:val="82"/>
          <w:sz w:val="18"/>
          <w:szCs w:val="18"/>
        </w:rPr>
        <w:t xml:space="preserve">g 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n</w:t>
      </w:r>
      <w:r w:rsidR="00197D61">
        <w:rPr>
          <w:rFonts w:ascii="Arial" w:eastAsia="Arial" w:hAnsi="Arial" w:cs="Arial"/>
          <w:w w:val="82"/>
          <w:sz w:val="18"/>
          <w:szCs w:val="18"/>
        </w:rPr>
        <w:t>ame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sz w:val="18"/>
          <w:szCs w:val="18"/>
        </w:rPr>
        <w:t>of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sz w:val="18"/>
          <w:szCs w:val="18"/>
        </w:rPr>
        <w:t>bu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s</w:t>
      </w:r>
      <w:r w:rsidR="00197D61">
        <w:rPr>
          <w:rFonts w:ascii="Arial" w:eastAsia="Arial" w:hAnsi="Arial" w:cs="Arial"/>
          <w:w w:val="82"/>
          <w:sz w:val="18"/>
          <w:szCs w:val="18"/>
        </w:rPr>
        <w:t>i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n</w:t>
      </w:r>
      <w:r w:rsidR="00197D61">
        <w:rPr>
          <w:rFonts w:ascii="Arial" w:eastAsia="Arial" w:hAnsi="Arial" w:cs="Arial"/>
          <w:w w:val="82"/>
          <w:sz w:val="18"/>
          <w:szCs w:val="18"/>
        </w:rPr>
        <w:t>e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ss</w:t>
      </w:r>
      <w:r w:rsidR="00197D61">
        <w:rPr>
          <w:rFonts w:ascii="Arial" w:eastAsia="Arial" w:hAnsi="Arial" w:cs="Arial"/>
          <w:w w:val="82"/>
          <w:sz w:val="18"/>
          <w:szCs w:val="18"/>
        </w:rPr>
        <w:t>/farm</w:t>
      </w:r>
    </w:p>
    <w:p w14:paraId="28E8860D" w14:textId="77777777" w:rsidR="007E2807" w:rsidRDefault="007E2807">
      <w:pPr>
        <w:spacing w:before="1" w:line="100" w:lineRule="exact"/>
        <w:rPr>
          <w:sz w:val="10"/>
          <w:szCs w:val="10"/>
        </w:rPr>
      </w:pPr>
    </w:p>
    <w:p w14:paraId="7B6B6880" w14:textId="2044064B" w:rsidR="007E2807" w:rsidRDefault="00D11B4C">
      <w:pPr>
        <w:ind w:left="595"/>
        <w:rPr>
          <w:rFonts w:ascii="Arial" w:eastAsia="Arial" w:hAnsi="Arial" w:cs="Arial"/>
          <w:sz w:val="18"/>
          <w:szCs w:val="18"/>
        </w:rPr>
      </w:pPr>
      <w:r>
        <w:rPr>
          <w:noProof/>
          <w:lang w:val="en-ZA" w:eastAsia="en-ZA"/>
        </w:rPr>
        <w:drawing>
          <wp:anchor distT="0" distB="0" distL="114300" distR="114300" simplePos="0" relativeHeight="503315176" behindDoc="1" locked="0" layoutInCell="1" allowOverlap="1" wp14:anchorId="7B5691AE" wp14:editId="4A6BAFCC">
            <wp:simplePos x="0" y="0"/>
            <wp:positionH relativeFrom="page">
              <wp:posOffset>2313305</wp:posOffset>
            </wp:positionH>
            <wp:positionV relativeFrom="paragraph">
              <wp:posOffset>165735</wp:posOffset>
            </wp:positionV>
            <wp:extent cx="4986655" cy="42545"/>
            <wp:effectExtent l="0" t="0" r="0" b="0"/>
            <wp:wrapNone/>
            <wp:docPr id="161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55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D61">
        <w:rPr>
          <w:rFonts w:ascii="Arial" w:eastAsia="Arial" w:hAnsi="Arial" w:cs="Arial"/>
          <w:w w:val="82"/>
          <w:sz w:val="18"/>
          <w:szCs w:val="18"/>
        </w:rPr>
        <w:t>4.3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.</w:t>
      </w:r>
      <w:r w:rsidR="00197D61">
        <w:rPr>
          <w:rFonts w:ascii="Arial" w:eastAsia="Arial" w:hAnsi="Arial" w:cs="Arial"/>
          <w:w w:val="82"/>
          <w:sz w:val="18"/>
          <w:szCs w:val="18"/>
        </w:rPr>
        <w:t xml:space="preserve">2        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sz w:val="18"/>
          <w:szCs w:val="18"/>
        </w:rPr>
        <w:t>Name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sz w:val="18"/>
          <w:szCs w:val="18"/>
        </w:rPr>
        <w:t>of p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r</w:t>
      </w:r>
      <w:r w:rsidR="00197D61">
        <w:rPr>
          <w:rFonts w:ascii="Arial" w:eastAsia="Arial" w:hAnsi="Arial" w:cs="Arial"/>
          <w:w w:val="82"/>
          <w:sz w:val="18"/>
          <w:szCs w:val="18"/>
        </w:rPr>
        <w:t>e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v</w:t>
      </w:r>
      <w:r w:rsidR="00197D61">
        <w:rPr>
          <w:rFonts w:ascii="Arial" w:eastAsia="Arial" w:hAnsi="Arial" w:cs="Arial"/>
          <w:w w:val="82"/>
          <w:sz w:val="18"/>
          <w:szCs w:val="18"/>
        </w:rPr>
        <w:t>ious</w:t>
      </w:r>
      <w:r w:rsidR="00197D61">
        <w:rPr>
          <w:rFonts w:ascii="Arial" w:eastAsia="Arial" w:hAnsi="Arial" w:cs="Arial"/>
          <w:spacing w:val="2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sz w:val="18"/>
          <w:szCs w:val="18"/>
        </w:rPr>
        <w:t>owner</w:t>
      </w:r>
    </w:p>
    <w:p w14:paraId="6294F726" w14:textId="77777777" w:rsidR="007E2807" w:rsidRDefault="007E2807">
      <w:pPr>
        <w:spacing w:before="2" w:line="180" w:lineRule="exact"/>
        <w:rPr>
          <w:sz w:val="18"/>
          <w:szCs w:val="18"/>
        </w:rPr>
      </w:pPr>
    </w:p>
    <w:p w14:paraId="07DA685D" w14:textId="0A2946B4" w:rsidR="007E2807" w:rsidRDefault="00D11B4C">
      <w:pPr>
        <w:ind w:left="595"/>
        <w:rPr>
          <w:rFonts w:ascii="Arial" w:eastAsia="Arial" w:hAnsi="Arial" w:cs="Arial"/>
          <w:sz w:val="18"/>
          <w:szCs w:val="18"/>
        </w:rPr>
      </w:pPr>
      <w:r>
        <w:rPr>
          <w:noProof/>
          <w:lang w:val="en-ZA" w:eastAsia="en-ZA"/>
        </w:rPr>
        <w:drawing>
          <wp:anchor distT="0" distB="0" distL="114300" distR="114300" simplePos="0" relativeHeight="503315177" behindDoc="1" locked="0" layoutInCell="1" allowOverlap="1" wp14:anchorId="431FC98E" wp14:editId="54B3A0B6">
            <wp:simplePos x="0" y="0"/>
            <wp:positionH relativeFrom="page">
              <wp:posOffset>3253740</wp:posOffset>
            </wp:positionH>
            <wp:positionV relativeFrom="paragraph">
              <wp:posOffset>149225</wp:posOffset>
            </wp:positionV>
            <wp:extent cx="4023360" cy="42545"/>
            <wp:effectExtent l="0" t="0" r="0" b="0"/>
            <wp:wrapNone/>
            <wp:docPr id="160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D61">
        <w:rPr>
          <w:rFonts w:ascii="Arial" w:eastAsia="Arial" w:hAnsi="Arial" w:cs="Arial"/>
          <w:w w:val="82"/>
          <w:sz w:val="18"/>
          <w:szCs w:val="18"/>
        </w:rPr>
        <w:t>4.3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.</w:t>
      </w:r>
      <w:r w:rsidR="00197D61">
        <w:rPr>
          <w:rFonts w:ascii="Arial" w:eastAsia="Arial" w:hAnsi="Arial" w:cs="Arial"/>
          <w:w w:val="82"/>
          <w:sz w:val="18"/>
          <w:szCs w:val="18"/>
        </w:rPr>
        <w:t xml:space="preserve">3        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sz w:val="18"/>
          <w:szCs w:val="18"/>
        </w:rPr>
        <w:t>Pre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s</w:t>
      </w:r>
      <w:r w:rsidR="00197D61">
        <w:rPr>
          <w:rFonts w:ascii="Arial" w:eastAsia="Arial" w:hAnsi="Arial" w:cs="Arial"/>
          <w:w w:val="82"/>
          <w:sz w:val="18"/>
          <w:szCs w:val="18"/>
        </w:rPr>
        <w:t>ent re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si</w:t>
      </w:r>
      <w:r w:rsidR="00197D61">
        <w:rPr>
          <w:rFonts w:ascii="Arial" w:eastAsia="Arial" w:hAnsi="Arial" w:cs="Arial"/>
          <w:w w:val="82"/>
          <w:sz w:val="18"/>
          <w:szCs w:val="18"/>
        </w:rPr>
        <w:t>d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e</w:t>
      </w:r>
      <w:r w:rsidR="00197D61">
        <w:rPr>
          <w:rFonts w:ascii="Arial" w:eastAsia="Arial" w:hAnsi="Arial" w:cs="Arial"/>
          <w:w w:val="82"/>
          <w:sz w:val="18"/>
          <w:szCs w:val="18"/>
        </w:rPr>
        <w:t>nti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a</w:t>
      </w:r>
      <w:r w:rsidR="00197D61">
        <w:rPr>
          <w:rFonts w:ascii="Arial" w:eastAsia="Arial" w:hAnsi="Arial" w:cs="Arial"/>
          <w:w w:val="82"/>
          <w:sz w:val="18"/>
          <w:szCs w:val="18"/>
        </w:rPr>
        <w:t>l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sz w:val="18"/>
          <w:szCs w:val="18"/>
        </w:rPr>
        <w:t>add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r</w:t>
      </w:r>
      <w:r w:rsidR="00197D61">
        <w:rPr>
          <w:rFonts w:ascii="Arial" w:eastAsia="Arial" w:hAnsi="Arial" w:cs="Arial"/>
          <w:w w:val="82"/>
          <w:sz w:val="18"/>
          <w:szCs w:val="18"/>
        </w:rPr>
        <w:t>e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s</w:t>
      </w:r>
      <w:r w:rsidR="00197D61">
        <w:rPr>
          <w:rFonts w:ascii="Arial" w:eastAsia="Arial" w:hAnsi="Arial" w:cs="Arial"/>
          <w:w w:val="82"/>
          <w:sz w:val="18"/>
          <w:szCs w:val="18"/>
        </w:rPr>
        <w:t>s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sz w:val="18"/>
          <w:szCs w:val="18"/>
        </w:rPr>
        <w:t>of p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r</w:t>
      </w:r>
      <w:r w:rsidR="00197D61">
        <w:rPr>
          <w:rFonts w:ascii="Arial" w:eastAsia="Arial" w:hAnsi="Arial" w:cs="Arial"/>
          <w:w w:val="82"/>
          <w:sz w:val="18"/>
          <w:szCs w:val="18"/>
        </w:rPr>
        <w:t>e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v</w:t>
      </w:r>
      <w:r w:rsidR="00197D61">
        <w:rPr>
          <w:rFonts w:ascii="Arial" w:eastAsia="Arial" w:hAnsi="Arial" w:cs="Arial"/>
          <w:w w:val="82"/>
          <w:sz w:val="18"/>
          <w:szCs w:val="18"/>
        </w:rPr>
        <w:t>i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o</w:t>
      </w:r>
      <w:r w:rsidR="00197D61">
        <w:rPr>
          <w:rFonts w:ascii="Arial" w:eastAsia="Arial" w:hAnsi="Arial" w:cs="Arial"/>
          <w:w w:val="82"/>
          <w:sz w:val="18"/>
          <w:szCs w:val="18"/>
        </w:rPr>
        <w:t>us</w:t>
      </w:r>
      <w:r w:rsidR="00197D61">
        <w:rPr>
          <w:rFonts w:ascii="Arial" w:eastAsia="Arial" w:hAnsi="Arial" w:cs="Arial"/>
          <w:spacing w:val="2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sz w:val="18"/>
          <w:szCs w:val="18"/>
        </w:rPr>
        <w:t>owner</w:t>
      </w:r>
    </w:p>
    <w:p w14:paraId="60E27F6A" w14:textId="77777777" w:rsidR="007E2807" w:rsidRDefault="00197D61">
      <w:pPr>
        <w:spacing w:line="200" w:lineRule="exact"/>
      </w:pPr>
      <w:r>
        <w:br w:type="column"/>
      </w:r>
    </w:p>
    <w:p w14:paraId="6C3EF838" w14:textId="77777777" w:rsidR="007E2807" w:rsidRDefault="007E2807">
      <w:pPr>
        <w:spacing w:line="200" w:lineRule="exact"/>
      </w:pPr>
    </w:p>
    <w:p w14:paraId="46C58011" w14:textId="77777777" w:rsidR="007E2807" w:rsidRDefault="007E2807">
      <w:pPr>
        <w:spacing w:line="200" w:lineRule="exact"/>
      </w:pPr>
    </w:p>
    <w:p w14:paraId="21CEF29B" w14:textId="77777777" w:rsidR="007E2807" w:rsidRDefault="007E2807">
      <w:pPr>
        <w:spacing w:line="200" w:lineRule="exact"/>
      </w:pPr>
    </w:p>
    <w:p w14:paraId="1B3DE367" w14:textId="77777777" w:rsidR="007E2807" w:rsidRDefault="007E2807">
      <w:pPr>
        <w:spacing w:line="200" w:lineRule="exact"/>
      </w:pPr>
    </w:p>
    <w:p w14:paraId="304997A6" w14:textId="77777777" w:rsidR="007E2807" w:rsidRDefault="007E2807">
      <w:pPr>
        <w:spacing w:line="200" w:lineRule="exact"/>
      </w:pPr>
    </w:p>
    <w:p w14:paraId="124B7BBF" w14:textId="77777777" w:rsidR="007E2807" w:rsidRDefault="007E2807">
      <w:pPr>
        <w:spacing w:before="1" w:line="240" w:lineRule="exact"/>
        <w:rPr>
          <w:sz w:val="24"/>
          <w:szCs w:val="24"/>
        </w:rPr>
      </w:pPr>
    </w:p>
    <w:p w14:paraId="74D709F4" w14:textId="77777777" w:rsidR="007E2807" w:rsidRDefault="00197D61">
      <w:pPr>
        <w:spacing w:line="200" w:lineRule="exact"/>
        <w:rPr>
          <w:rFonts w:ascii="Arial" w:eastAsia="Arial" w:hAnsi="Arial" w:cs="Arial"/>
          <w:sz w:val="18"/>
          <w:szCs w:val="18"/>
        </w:rPr>
        <w:sectPr w:rsidR="007E2807" w:rsidSect="00AE4794">
          <w:type w:val="continuous"/>
          <w:pgSz w:w="11920" w:h="16840"/>
          <w:pgMar w:top="200" w:right="220" w:bottom="0" w:left="640" w:header="720" w:footer="720" w:gutter="0"/>
          <w:cols w:num="2" w:space="720" w:equalWidth="0">
            <w:col w:w="4580" w:space="3258"/>
            <w:col w:w="3222"/>
          </w:cols>
        </w:sectPr>
      </w:pPr>
      <w:r>
        <w:rPr>
          <w:rFonts w:ascii="Arial" w:eastAsia="Arial" w:hAnsi="Arial" w:cs="Arial"/>
          <w:w w:val="82"/>
          <w:position w:val="-1"/>
          <w:sz w:val="18"/>
          <w:szCs w:val="18"/>
        </w:rPr>
        <w:t>Po</w:t>
      </w:r>
      <w:r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s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>tal C</w:t>
      </w:r>
      <w:r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o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>de</w:t>
      </w:r>
    </w:p>
    <w:p w14:paraId="78A5BEFD" w14:textId="3645EDAF" w:rsidR="007E2807" w:rsidRDefault="00D11B4C">
      <w:pPr>
        <w:spacing w:before="37"/>
        <w:ind w:left="1280"/>
        <w:rPr>
          <w:sz w:val="6"/>
          <w:szCs w:val="6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503315192" behindDoc="1" locked="0" layoutInCell="1" allowOverlap="1" wp14:anchorId="3584247A" wp14:editId="065CEEE8">
                <wp:simplePos x="0" y="0"/>
                <wp:positionH relativeFrom="page">
                  <wp:posOffset>437515</wp:posOffset>
                </wp:positionH>
                <wp:positionV relativeFrom="page">
                  <wp:posOffset>8822690</wp:posOffset>
                </wp:positionV>
                <wp:extent cx="7006590" cy="1342390"/>
                <wp:effectExtent l="8890" t="0" r="4445" b="7620"/>
                <wp:wrapNone/>
                <wp:docPr id="142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6590" cy="1342390"/>
                          <a:chOff x="689" y="13894"/>
                          <a:chExt cx="11034" cy="2114"/>
                        </a:xfrm>
                      </wpg:grpSpPr>
                      <pic:pic xmlns:pic="http://schemas.openxmlformats.org/drawingml/2006/picture">
                        <pic:nvPicPr>
                          <pic:cNvPr id="143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7" y="13894"/>
                            <a:ext cx="8563" cy="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4" name="Freeform 157"/>
                        <wps:cNvSpPr>
                          <a:spLocks/>
                        </wps:cNvSpPr>
                        <wps:spPr bwMode="auto">
                          <a:xfrm>
                            <a:off x="719" y="13998"/>
                            <a:ext cx="10979" cy="446"/>
                          </a:xfrm>
                          <a:custGeom>
                            <a:avLst/>
                            <a:gdLst>
                              <a:gd name="T0" fmla="+- 0 11698 719"/>
                              <a:gd name="T1" fmla="*/ T0 w 10979"/>
                              <a:gd name="T2" fmla="+- 0 13998 13998"/>
                              <a:gd name="T3" fmla="*/ 13998 h 446"/>
                              <a:gd name="T4" fmla="+- 0 11599 719"/>
                              <a:gd name="T5" fmla="*/ T4 w 10979"/>
                              <a:gd name="T6" fmla="+- 0 13998 13998"/>
                              <a:gd name="T7" fmla="*/ 13998 h 446"/>
                              <a:gd name="T8" fmla="+- 0 11599 719"/>
                              <a:gd name="T9" fmla="*/ T8 w 10979"/>
                              <a:gd name="T10" fmla="+- 0 14444 13998"/>
                              <a:gd name="T11" fmla="*/ 14444 h 446"/>
                              <a:gd name="T12" fmla="+- 0 11698 719"/>
                              <a:gd name="T13" fmla="*/ T12 w 10979"/>
                              <a:gd name="T14" fmla="+- 0 14444 13998"/>
                              <a:gd name="T15" fmla="*/ 14444 h 446"/>
                              <a:gd name="T16" fmla="+- 0 11698 719"/>
                              <a:gd name="T17" fmla="*/ T16 w 10979"/>
                              <a:gd name="T18" fmla="+- 0 13998 13998"/>
                              <a:gd name="T19" fmla="*/ 13998 h 4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979" h="446">
                                <a:moveTo>
                                  <a:pt x="10979" y="0"/>
                                </a:moveTo>
                                <a:lnTo>
                                  <a:pt x="10880" y="0"/>
                                </a:lnTo>
                                <a:lnTo>
                                  <a:pt x="10880" y="446"/>
                                </a:lnTo>
                                <a:lnTo>
                                  <a:pt x="10979" y="446"/>
                                </a:lnTo>
                                <a:lnTo>
                                  <a:pt x="10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56"/>
                        <wps:cNvSpPr>
                          <a:spLocks/>
                        </wps:cNvSpPr>
                        <wps:spPr bwMode="auto">
                          <a:xfrm>
                            <a:off x="719" y="13998"/>
                            <a:ext cx="10979" cy="446"/>
                          </a:xfrm>
                          <a:custGeom>
                            <a:avLst/>
                            <a:gdLst>
                              <a:gd name="T0" fmla="+- 0 817 719"/>
                              <a:gd name="T1" fmla="*/ T0 w 10979"/>
                              <a:gd name="T2" fmla="+- 0 13998 13998"/>
                              <a:gd name="T3" fmla="*/ 13998 h 446"/>
                              <a:gd name="T4" fmla="+- 0 719 719"/>
                              <a:gd name="T5" fmla="*/ T4 w 10979"/>
                              <a:gd name="T6" fmla="+- 0 13998 13998"/>
                              <a:gd name="T7" fmla="*/ 13998 h 446"/>
                              <a:gd name="T8" fmla="+- 0 719 719"/>
                              <a:gd name="T9" fmla="*/ T8 w 10979"/>
                              <a:gd name="T10" fmla="+- 0 14444 13998"/>
                              <a:gd name="T11" fmla="*/ 14444 h 446"/>
                              <a:gd name="T12" fmla="+- 0 817 719"/>
                              <a:gd name="T13" fmla="*/ T12 w 10979"/>
                              <a:gd name="T14" fmla="+- 0 14444 13998"/>
                              <a:gd name="T15" fmla="*/ 14444 h 446"/>
                              <a:gd name="T16" fmla="+- 0 817 719"/>
                              <a:gd name="T17" fmla="*/ T16 w 10979"/>
                              <a:gd name="T18" fmla="+- 0 13998 13998"/>
                              <a:gd name="T19" fmla="*/ 13998 h 4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979" h="446">
                                <a:moveTo>
                                  <a:pt x="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6"/>
                                </a:lnTo>
                                <a:lnTo>
                                  <a:pt x="98" y="446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55"/>
                        <wps:cNvSpPr>
                          <a:spLocks/>
                        </wps:cNvSpPr>
                        <wps:spPr bwMode="auto">
                          <a:xfrm>
                            <a:off x="817" y="13998"/>
                            <a:ext cx="10782" cy="137"/>
                          </a:xfrm>
                          <a:custGeom>
                            <a:avLst/>
                            <a:gdLst>
                              <a:gd name="T0" fmla="+- 0 817 817"/>
                              <a:gd name="T1" fmla="*/ T0 w 10782"/>
                              <a:gd name="T2" fmla="+- 0 14135 13998"/>
                              <a:gd name="T3" fmla="*/ 14135 h 137"/>
                              <a:gd name="T4" fmla="+- 0 11599 817"/>
                              <a:gd name="T5" fmla="*/ T4 w 10782"/>
                              <a:gd name="T6" fmla="+- 0 14135 13998"/>
                              <a:gd name="T7" fmla="*/ 14135 h 137"/>
                              <a:gd name="T8" fmla="+- 0 11599 817"/>
                              <a:gd name="T9" fmla="*/ T8 w 10782"/>
                              <a:gd name="T10" fmla="+- 0 13998 13998"/>
                              <a:gd name="T11" fmla="*/ 13998 h 137"/>
                              <a:gd name="T12" fmla="+- 0 817 817"/>
                              <a:gd name="T13" fmla="*/ T12 w 10782"/>
                              <a:gd name="T14" fmla="+- 0 13998 13998"/>
                              <a:gd name="T15" fmla="*/ 13998 h 137"/>
                              <a:gd name="T16" fmla="+- 0 817 817"/>
                              <a:gd name="T17" fmla="*/ T16 w 10782"/>
                              <a:gd name="T18" fmla="+- 0 14135 13998"/>
                              <a:gd name="T19" fmla="*/ 14135 h 1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82" h="137">
                                <a:moveTo>
                                  <a:pt x="0" y="137"/>
                                </a:moveTo>
                                <a:lnTo>
                                  <a:pt x="10782" y="137"/>
                                </a:lnTo>
                                <a:lnTo>
                                  <a:pt x="107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54"/>
                        <wps:cNvSpPr>
                          <a:spLocks/>
                        </wps:cNvSpPr>
                        <wps:spPr bwMode="auto">
                          <a:xfrm>
                            <a:off x="817" y="14135"/>
                            <a:ext cx="10782" cy="310"/>
                          </a:xfrm>
                          <a:custGeom>
                            <a:avLst/>
                            <a:gdLst>
                              <a:gd name="T0" fmla="+- 0 817 817"/>
                              <a:gd name="T1" fmla="*/ T0 w 10782"/>
                              <a:gd name="T2" fmla="+- 0 14444 14135"/>
                              <a:gd name="T3" fmla="*/ 14444 h 310"/>
                              <a:gd name="T4" fmla="+- 0 11599 817"/>
                              <a:gd name="T5" fmla="*/ T4 w 10782"/>
                              <a:gd name="T6" fmla="+- 0 14444 14135"/>
                              <a:gd name="T7" fmla="*/ 14444 h 310"/>
                              <a:gd name="T8" fmla="+- 0 11599 817"/>
                              <a:gd name="T9" fmla="*/ T8 w 10782"/>
                              <a:gd name="T10" fmla="+- 0 14135 14135"/>
                              <a:gd name="T11" fmla="*/ 14135 h 310"/>
                              <a:gd name="T12" fmla="+- 0 817 817"/>
                              <a:gd name="T13" fmla="*/ T12 w 10782"/>
                              <a:gd name="T14" fmla="+- 0 14135 14135"/>
                              <a:gd name="T15" fmla="*/ 14135 h 310"/>
                              <a:gd name="T16" fmla="+- 0 817 817"/>
                              <a:gd name="T17" fmla="*/ T16 w 10782"/>
                              <a:gd name="T18" fmla="+- 0 14444 14135"/>
                              <a:gd name="T19" fmla="*/ 14444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82" h="310">
                                <a:moveTo>
                                  <a:pt x="0" y="309"/>
                                </a:moveTo>
                                <a:lnTo>
                                  <a:pt x="10782" y="309"/>
                                </a:lnTo>
                                <a:lnTo>
                                  <a:pt x="107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53"/>
                        <wps:cNvSpPr>
                          <a:spLocks/>
                        </wps:cNvSpPr>
                        <wps:spPr bwMode="auto">
                          <a:xfrm>
                            <a:off x="700" y="13987"/>
                            <a:ext cx="10998" cy="0"/>
                          </a:xfrm>
                          <a:custGeom>
                            <a:avLst/>
                            <a:gdLst>
                              <a:gd name="T0" fmla="+- 0 700 700"/>
                              <a:gd name="T1" fmla="*/ T0 w 10998"/>
                              <a:gd name="T2" fmla="+- 0 11698 700"/>
                              <a:gd name="T3" fmla="*/ T2 w 109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98">
                                <a:moveTo>
                                  <a:pt x="0" y="0"/>
                                </a:moveTo>
                                <a:lnTo>
                                  <a:pt x="1099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52"/>
                        <wps:cNvSpPr>
                          <a:spLocks/>
                        </wps:cNvSpPr>
                        <wps:spPr bwMode="auto">
                          <a:xfrm>
                            <a:off x="719" y="13997"/>
                            <a:ext cx="10979" cy="0"/>
                          </a:xfrm>
                          <a:custGeom>
                            <a:avLst/>
                            <a:gdLst>
                              <a:gd name="T0" fmla="+- 0 719 719"/>
                              <a:gd name="T1" fmla="*/ T0 w 10979"/>
                              <a:gd name="T2" fmla="+- 0 11698 719"/>
                              <a:gd name="T3" fmla="*/ T2 w 109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79">
                                <a:moveTo>
                                  <a:pt x="0" y="0"/>
                                </a:moveTo>
                                <a:lnTo>
                                  <a:pt x="10979" y="0"/>
                                </a:lnTo>
                              </a:path>
                            </a:pathLst>
                          </a:custGeom>
                          <a:noFill/>
                          <a:ln w="2032">
                            <a:solidFill>
                              <a:srgbClr val="E6E6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51"/>
                        <wps:cNvSpPr>
                          <a:spLocks/>
                        </wps:cNvSpPr>
                        <wps:spPr bwMode="auto">
                          <a:xfrm>
                            <a:off x="700" y="14449"/>
                            <a:ext cx="11017" cy="0"/>
                          </a:xfrm>
                          <a:custGeom>
                            <a:avLst/>
                            <a:gdLst>
                              <a:gd name="T0" fmla="+- 0 700 700"/>
                              <a:gd name="T1" fmla="*/ T0 w 11017"/>
                              <a:gd name="T2" fmla="+- 0 11717 700"/>
                              <a:gd name="T3" fmla="*/ T2 w 110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17">
                                <a:moveTo>
                                  <a:pt x="0" y="0"/>
                                </a:moveTo>
                                <a:lnTo>
                                  <a:pt x="1101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50"/>
                        <wps:cNvSpPr>
                          <a:spLocks/>
                        </wps:cNvSpPr>
                        <wps:spPr bwMode="auto">
                          <a:xfrm>
                            <a:off x="709" y="13978"/>
                            <a:ext cx="0" cy="2019"/>
                          </a:xfrm>
                          <a:custGeom>
                            <a:avLst/>
                            <a:gdLst>
                              <a:gd name="T0" fmla="+- 0 13978 13978"/>
                              <a:gd name="T1" fmla="*/ 13978 h 2019"/>
                              <a:gd name="T2" fmla="+- 0 15997 13978"/>
                              <a:gd name="T3" fmla="*/ 15997 h 201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19">
                                <a:moveTo>
                                  <a:pt x="0" y="0"/>
                                </a:moveTo>
                                <a:lnTo>
                                  <a:pt x="0" y="201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49"/>
                        <wps:cNvSpPr>
                          <a:spLocks/>
                        </wps:cNvSpPr>
                        <wps:spPr bwMode="auto">
                          <a:xfrm>
                            <a:off x="700" y="15988"/>
                            <a:ext cx="1570" cy="0"/>
                          </a:xfrm>
                          <a:custGeom>
                            <a:avLst/>
                            <a:gdLst>
                              <a:gd name="T0" fmla="+- 0 700 700"/>
                              <a:gd name="T1" fmla="*/ T0 w 1570"/>
                              <a:gd name="T2" fmla="+- 0 2269 700"/>
                              <a:gd name="T3" fmla="*/ T2 w 15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70">
                                <a:moveTo>
                                  <a:pt x="0" y="0"/>
                                </a:moveTo>
                                <a:lnTo>
                                  <a:pt x="156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48"/>
                        <wps:cNvSpPr>
                          <a:spLocks/>
                        </wps:cNvSpPr>
                        <wps:spPr bwMode="auto">
                          <a:xfrm>
                            <a:off x="2255" y="15988"/>
                            <a:ext cx="2550" cy="0"/>
                          </a:xfrm>
                          <a:custGeom>
                            <a:avLst/>
                            <a:gdLst>
                              <a:gd name="T0" fmla="+- 0 2255 2255"/>
                              <a:gd name="T1" fmla="*/ T0 w 2550"/>
                              <a:gd name="T2" fmla="+- 0 4805 2255"/>
                              <a:gd name="T3" fmla="*/ T2 w 25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50">
                                <a:moveTo>
                                  <a:pt x="0" y="0"/>
                                </a:moveTo>
                                <a:lnTo>
                                  <a:pt x="255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47"/>
                        <wps:cNvSpPr>
                          <a:spLocks/>
                        </wps:cNvSpPr>
                        <wps:spPr bwMode="auto">
                          <a:xfrm>
                            <a:off x="4790" y="15988"/>
                            <a:ext cx="860" cy="0"/>
                          </a:xfrm>
                          <a:custGeom>
                            <a:avLst/>
                            <a:gdLst>
                              <a:gd name="T0" fmla="+- 0 4790 4790"/>
                              <a:gd name="T1" fmla="*/ T0 w 860"/>
                              <a:gd name="T2" fmla="+- 0 5651 4790"/>
                              <a:gd name="T3" fmla="*/ T2 w 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0">
                                <a:moveTo>
                                  <a:pt x="0" y="0"/>
                                </a:moveTo>
                                <a:lnTo>
                                  <a:pt x="86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46"/>
                        <wps:cNvSpPr>
                          <a:spLocks/>
                        </wps:cNvSpPr>
                        <wps:spPr bwMode="auto">
                          <a:xfrm>
                            <a:off x="5636" y="15988"/>
                            <a:ext cx="3253" cy="0"/>
                          </a:xfrm>
                          <a:custGeom>
                            <a:avLst/>
                            <a:gdLst>
                              <a:gd name="T0" fmla="+- 0 5636 5636"/>
                              <a:gd name="T1" fmla="*/ T0 w 3253"/>
                              <a:gd name="T2" fmla="+- 0 8890 5636"/>
                              <a:gd name="T3" fmla="*/ T2 w 3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53">
                                <a:moveTo>
                                  <a:pt x="0" y="0"/>
                                </a:moveTo>
                                <a:lnTo>
                                  <a:pt x="325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45"/>
                        <wps:cNvSpPr>
                          <a:spLocks/>
                        </wps:cNvSpPr>
                        <wps:spPr bwMode="auto">
                          <a:xfrm>
                            <a:off x="8875" y="15988"/>
                            <a:ext cx="296" cy="0"/>
                          </a:xfrm>
                          <a:custGeom>
                            <a:avLst/>
                            <a:gdLst>
                              <a:gd name="T0" fmla="+- 0 8875 8875"/>
                              <a:gd name="T1" fmla="*/ T0 w 296"/>
                              <a:gd name="T2" fmla="+- 0 9172 8875"/>
                              <a:gd name="T3" fmla="*/ T2 w 2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6">
                                <a:moveTo>
                                  <a:pt x="0" y="0"/>
                                </a:moveTo>
                                <a:lnTo>
                                  <a:pt x="297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44"/>
                        <wps:cNvSpPr>
                          <a:spLocks/>
                        </wps:cNvSpPr>
                        <wps:spPr bwMode="auto">
                          <a:xfrm>
                            <a:off x="9157" y="15988"/>
                            <a:ext cx="2268" cy="0"/>
                          </a:xfrm>
                          <a:custGeom>
                            <a:avLst/>
                            <a:gdLst>
                              <a:gd name="T0" fmla="+- 0 9157 9157"/>
                              <a:gd name="T1" fmla="*/ T0 w 2268"/>
                              <a:gd name="T2" fmla="+- 0 11425 9157"/>
                              <a:gd name="T3" fmla="*/ T2 w 22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68">
                                <a:moveTo>
                                  <a:pt x="0" y="0"/>
                                </a:moveTo>
                                <a:lnTo>
                                  <a:pt x="226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43"/>
                        <wps:cNvSpPr>
                          <a:spLocks/>
                        </wps:cNvSpPr>
                        <wps:spPr bwMode="auto">
                          <a:xfrm>
                            <a:off x="11411" y="15988"/>
                            <a:ext cx="287" cy="0"/>
                          </a:xfrm>
                          <a:custGeom>
                            <a:avLst/>
                            <a:gdLst>
                              <a:gd name="T0" fmla="+- 0 11411 11411"/>
                              <a:gd name="T1" fmla="*/ T0 w 287"/>
                              <a:gd name="T2" fmla="+- 0 11698 11411"/>
                              <a:gd name="T3" fmla="*/ T2 w 2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7">
                                <a:moveTo>
                                  <a:pt x="0" y="0"/>
                                </a:moveTo>
                                <a:lnTo>
                                  <a:pt x="287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42"/>
                        <wps:cNvSpPr>
                          <a:spLocks/>
                        </wps:cNvSpPr>
                        <wps:spPr bwMode="auto">
                          <a:xfrm>
                            <a:off x="11707" y="13978"/>
                            <a:ext cx="0" cy="2020"/>
                          </a:xfrm>
                          <a:custGeom>
                            <a:avLst/>
                            <a:gdLst>
                              <a:gd name="T0" fmla="+- 0 13978 13978"/>
                              <a:gd name="T1" fmla="*/ 13978 h 2020"/>
                              <a:gd name="T2" fmla="+- 0 15997 13978"/>
                              <a:gd name="T3" fmla="*/ 15997 h 20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20">
                                <a:moveTo>
                                  <a:pt x="0" y="0"/>
                                </a:moveTo>
                                <a:lnTo>
                                  <a:pt x="0" y="201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369547" id="Group 141" o:spid="_x0000_s1026" style="position:absolute;margin-left:34.45pt;margin-top:694.7pt;width:551.7pt;height:105.7pt;z-index:-1288;mso-position-horizontal-relative:page;mso-position-vertical-relative:page" coordorigin="689,13894" coordsize="11034,21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">
                <v:shape id="Picture 158" o:spid="_x0000_s1027" type="#_x0000_t75" style="position:absolute;left:3077;top:13894;width:8563;height: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">
                  <v:imagedata r:id="rId21" o:title=""/>
                </v:shape>
                <v:shape id="Freeform 157" o:spid="_x0000_s1028" style="position:absolute;left:719;top:13998;width:10979;height:446;visibility:visible;mso-wrap-style:square;v-text-anchor:top" coordsize="10979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" path="m10979,r-99,l10880,446r99,l10979,xe" fillcolor="#e6e6e6" stroked="f">
                  <v:path arrowok="t" o:connecttype="custom" o:connectlocs="10979,13998;10880,13998;10880,14444;10979,14444;10979,13998" o:connectangles="0,0,0,0,0"/>
                </v:shape>
                <v:shape id="Freeform 156" o:spid="_x0000_s1029" style="position:absolute;left:719;top:13998;width:10979;height:446;visibility:visible;mso-wrap-style:square;v-text-anchor:top" coordsize="10979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" path="m98,l,,,446r98,l98,xe" fillcolor="#e6e6e6" stroked="f">
                  <v:path arrowok="t" o:connecttype="custom" o:connectlocs="98,13998;0,13998;0,14444;98,14444;98,13998" o:connectangles="0,0,0,0,0"/>
                </v:shape>
                <v:shape id="Freeform 155" o:spid="_x0000_s1030" style="position:absolute;left:817;top:13998;width:10782;height:137;visibility:visible;mso-wrap-style:square;v-text-anchor:top" coordsize="1078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" path="m,137r10782,l10782,,,,,137xe" fillcolor="#e6e6e6" stroked="f">
                  <v:path arrowok="t" o:connecttype="custom" o:connectlocs="0,14135;10782,14135;10782,13998;0,13998;0,14135" o:connectangles="0,0,0,0,0"/>
                </v:shape>
                <v:shape id="Freeform 154" o:spid="_x0000_s1031" style="position:absolute;left:817;top:14135;width:10782;height:310;visibility:visible;mso-wrap-style:square;v-text-anchor:top" coordsize="1078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" path="m,309r10782,l10782,,,,,309xe" fillcolor="#e6e6e6" stroked="f">
                  <v:path arrowok="t" o:connecttype="custom" o:connectlocs="0,14444;10782,14444;10782,14135;0,14135;0,14444" o:connectangles="0,0,0,0,0"/>
                </v:shape>
                <v:shape id="Freeform 153" o:spid="_x0000_s1032" style="position:absolute;left:700;top:13987;width:10998;height:0;visibility:visible;mso-wrap-style:square;v-text-anchor:top" coordsize="109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" path="m,l10998,e" filled="f" strokeweight="1.06pt">
                  <v:path arrowok="t" o:connecttype="custom" o:connectlocs="0,0;10998,0" o:connectangles="0,0"/>
                </v:shape>
                <v:shape id="Freeform 152" o:spid="_x0000_s1033" style="position:absolute;left:719;top:13997;width:10979;height:0;visibility:visible;mso-wrap-style:square;v-text-anchor:top" coordsize="109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" path="m,l10979,e" filled="f" strokecolor="#e6e6e6" strokeweight=".16pt">
                  <v:path arrowok="t" o:connecttype="custom" o:connectlocs="0,0;10979,0" o:connectangles="0,0"/>
                </v:shape>
                <v:shape id="Freeform 151" o:spid="_x0000_s1034" style="position:absolute;left:700;top:14449;width:11017;height:0;visibility:visible;mso-wrap-style:square;v-text-anchor:top" coordsize="110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" path="m,l11017,e" filled="f" strokeweight=".58pt">
                  <v:path arrowok="t" o:connecttype="custom" o:connectlocs="0,0;11017,0" o:connectangles="0,0"/>
                </v:shape>
                <v:shape id="Freeform 150" o:spid="_x0000_s1035" style="position:absolute;left:709;top:13978;width:0;height:2019;visibility:visible;mso-wrap-style:square;v-text-anchor:top" coordsize="0,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" path="m,l,2019e" filled="f" strokeweight="1.06pt">
                  <v:path arrowok="t" o:connecttype="custom" o:connectlocs="0,13978;0,15997" o:connectangles="0,0"/>
                </v:shape>
                <v:shape id="Freeform 149" o:spid="_x0000_s1036" style="position:absolute;left:700;top:15988;width:1570;height:0;visibility:visible;mso-wrap-style:square;v-text-anchor:top" coordsize="15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" path="m,l1569,e" filled="f" strokeweight="1.06pt">
                  <v:path arrowok="t" o:connecttype="custom" o:connectlocs="0,0;1569,0" o:connectangles="0,0"/>
                </v:shape>
                <v:shape id="Freeform 148" o:spid="_x0000_s1037" style="position:absolute;left:2255;top:15988;width:2550;height:0;visibility:visible;mso-wrap-style:square;v-text-anchor:top" coordsize="25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" path="m,l2550,e" filled="f" strokeweight="1.06pt">
                  <v:path arrowok="t" o:connecttype="custom" o:connectlocs="0,0;2550,0" o:connectangles="0,0"/>
                </v:shape>
                <v:shape id="Freeform 147" o:spid="_x0000_s1038" style="position:absolute;left:4790;top:15988;width:860;height:0;visibility:visible;mso-wrap-style:square;v-text-anchor:top" coordsize="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" path="m,l861,e" filled="f" strokeweight="1.06pt">
                  <v:path arrowok="t" o:connecttype="custom" o:connectlocs="0,0;861,0" o:connectangles="0,0"/>
                </v:shape>
                <v:shape id="Freeform 146" o:spid="_x0000_s1039" style="position:absolute;left:5636;top:15988;width:3253;height:0;visibility:visible;mso-wrap-style:square;v-text-anchor:top" coordsize="32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" path="m,l3254,e" filled="f" strokeweight="1.06pt">
                  <v:path arrowok="t" o:connecttype="custom" o:connectlocs="0,0;3254,0" o:connectangles="0,0"/>
                </v:shape>
                <v:shape id="Freeform 145" o:spid="_x0000_s1040" style="position:absolute;left:8875;top:15988;width:296;height:0;visibility:visible;mso-wrap-style:square;v-text-anchor:top" coordsize="2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" path="m,l297,e" filled="f" strokeweight="1.06pt">
                  <v:path arrowok="t" o:connecttype="custom" o:connectlocs="0,0;297,0" o:connectangles="0,0"/>
                </v:shape>
                <v:shape id="Freeform 144" o:spid="_x0000_s1041" style="position:absolute;left:9157;top:15988;width:2268;height:0;visibility:visible;mso-wrap-style:square;v-text-anchor:top" coordsize="22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" path="m,l2268,e" filled="f" strokeweight="1.06pt">
                  <v:path arrowok="t" o:connecttype="custom" o:connectlocs="0,0;2268,0" o:connectangles="0,0"/>
                </v:shape>
                <v:shape id="Freeform 143" o:spid="_x0000_s1042" style="position:absolute;left:11411;top:15988;width:287;height:0;visibility:visible;mso-wrap-style:square;v-text-anchor:top" coordsize="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" path="m,l287,e" filled="f" strokeweight="1.06pt">
                  <v:path arrowok="t" o:connecttype="custom" o:connectlocs="0,0;287,0" o:connectangles="0,0"/>
                </v:shape>
                <v:shape id="Freeform 142" o:spid="_x0000_s1043" style="position:absolute;left:11707;top:13978;width:0;height:2020;visibility:visible;mso-wrap-style:square;v-text-anchor:top" coordsize="0,2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" path="m,l,2019e" filled="f" strokeweight="1.06pt">
                  <v:path arrowok="t" o:connecttype="custom" o:connectlocs="0,13978;0,15997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503315170" behindDoc="1" locked="0" layoutInCell="1" allowOverlap="1" wp14:anchorId="297838A2" wp14:editId="03F7C514">
                <wp:simplePos x="0" y="0"/>
                <wp:positionH relativeFrom="page">
                  <wp:posOffset>443865</wp:posOffset>
                </wp:positionH>
                <wp:positionV relativeFrom="page">
                  <wp:posOffset>139700</wp:posOffset>
                </wp:positionV>
                <wp:extent cx="6599555" cy="335280"/>
                <wp:effectExtent l="0" t="0" r="0" b="0"/>
                <wp:wrapNone/>
                <wp:docPr id="135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9555" cy="335280"/>
                          <a:chOff x="699" y="220"/>
                          <a:chExt cx="10393" cy="528"/>
                        </a:xfrm>
                      </wpg:grpSpPr>
                      <wps:wsp>
                        <wps:cNvPr id="136" name="Freeform 140"/>
                        <wps:cNvSpPr>
                          <a:spLocks/>
                        </wps:cNvSpPr>
                        <wps:spPr bwMode="auto">
                          <a:xfrm>
                            <a:off x="709" y="230"/>
                            <a:ext cx="992" cy="508"/>
                          </a:xfrm>
                          <a:custGeom>
                            <a:avLst/>
                            <a:gdLst>
                              <a:gd name="T0" fmla="+- 0 1702 709"/>
                              <a:gd name="T1" fmla="*/ T0 w 992"/>
                              <a:gd name="T2" fmla="+- 0 230 230"/>
                              <a:gd name="T3" fmla="*/ 230 h 508"/>
                              <a:gd name="T4" fmla="+- 0 1594 709"/>
                              <a:gd name="T5" fmla="*/ T4 w 992"/>
                              <a:gd name="T6" fmla="+- 0 230 230"/>
                              <a:gd name="T7" fmla="*/ 230 h 508"/>
                              <a:gd name="T8" fmla="+- 0 1594 709"/>
                              <a:gd name="T9" fmla="*/ T8 w 992"/>
                              <a:gd name="T10" fmla="+- 0 551 230"/>
                              <a:gd name="T11" fmla="*/ 551 h 508"/>
                              <a:gd name="T12" fmla="+- 0 817 709"/>
                              <a:gd name="T13" fmla="*/ T12 w 992"/>
                              <a:gd name="T14" fmla="+- 0 551 230"/>
                              <a:gd name="T15" fmla="*/ 551 h 508"/>
                              <a:gd name="T16" fmla="+- 0 817 709"/>
                              <a:gd name="T17" fmla="*/ T16 w 992"/>
                              <a:gd name="T18" fmla="+- 0 230 230"/>
                              <a:gd name="T19" fmla="*/ 230 h 508"/>
                              <a:gd name="T20" fmla="+- 0 709 709"/>
                              <a:gd name="T21" fmla="*/ T20 w 992"/>
                              <a:gd name="T22" fmla="+- 0 230 230"/>
                              <a:gd name="T23" fmla="*/ 230 h 508"/>
                              <a:gd name="T24" fmla="+- 0 709 709"/>
                              <a:gd name="T25" fmla="*/ T24 w 992"/>
                              <a:gd name="T26" fmla="+- 0 738 230"/>
                              <a:gd name="T27" fmla="*/ 738 h 508"/>
                              <a:gd name="T28" fmla="+- 0 1702 709"/>
                              <a:gd name="T29" fmla="*/ T28 w 992"/>
                              <a:gd name="T30" fmla="+- 0 738 230"/>
                              <a:gd name="T31" fmla="*/ 738 h 508"/>
                              <a:gd name="T32" fmla="+- 0 1702 709"/>
                              <a:gd name="T33" fmla="*/ T32 w 992"/>
                              <a:gd name="T34" fmla="+- 0 230 230"/>
                              <a:gd name="T35" fmla="*/ 230 h 5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92" h="508">
                                <a:moveTo>
                                  <a:pt x="993" y="0"/>
                                </a:moveTo>
                                <a:lnTo>
                                  <a:pt x="885" y="0"/>
                                </a:lnTo>
                                <a:lnTo>
                                  <a:pt x="885" y="321"/>
                                </a:lnTo>
                                <a:lnTo>
                                  <a:pt x="108" y="321"/>
                                </a:lnTo>
                                <a:lnTo>
                                  <a:pt x="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993" y="508"/>
                                </a:lnTo>
                                <a:lnTo>
                                  <a:pt x="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39"/>
                        <wps:cNvSpPr>
                          <a:spLocks/>
                        </wps:cNvSpPr>
                        <wps:spPr bwMode="auto">
                          <a:xfrm>
                            <a:off x="817" y="230"/>
                            <a:ext cx="776" cy="91"/>
                          </a:xfrm>
                          <a:custGeom>
                            <a:avLst/>
                            <a:gdLst>
                              <a:gd name="T0" fmla="+- 0 817 817"/>
                              <a:gd name="T1" fmla="*/ T0 w 776"/>
                              <a:gd name="T2" fmla="+- 0 322 230"/>
                              <a:gd name="T3" fmla="*/ 322 h 91"/>
                              <a:gd name="T4" fmla="+- 0 1594 817"/>
                              <a:gd name="T5" fmla="*/ T4 w 776"/>
                              <a:gd name="T6" fmla="+- 0 322 230"/>
                              <a:gd name="T7" fmla="*/ 322 h 91"/>
                              <a:gd name="T8" fmla="+- 0 1594 817"/>
                              <a:gd name="T9" fmla="*/ T8 w 776"/>
                              <a:gd name="T10" fmla="+- 0 230 230"/>
                              <a:gd name="T11" fmla="*/ 230 h 91"/>
                              <a:gd name="T12" fmla="+- 0 817 817"/>
                              <a:gd name="T13" fmla="*/ T12 w 776"/>
                              <a:gd name="T14" fmla="+- 0 230 230"/>
                              <a:gd name="T15" fmla="*/ 230 h 91"/>
                              <a:gd name="T16" fmla="+- 0 817 817"/>
                              <a:gd name="T17" fmla="*/ T16 w 776"/>
                              <a:gd name="T18" fmla="+- 0 322 230"/>
                              <a:gd name="T19" fmla="*/ 322 h 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76" h="91">
                                <a:moveTo>
                                  <a:pt x="0" y="92"/>
                                </a:moveTo>
                                <a:lnTo>
                                  <a:pt x="777" y="92"/>
                                </a:lnTo>
                                <a:lnTo>
                                  <a:pt x="7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8"/>
                        <wps:cNvSpPr>
                          <a:spLocks/>
                        </wps:cNvSpPr>
                        <wps:spPr bwMode="auto">
                          <a:xfrm>
                            <a:off x="817" y="322"/>
                            <a:ext cx="776" cy="229"/>
                          </a:xfrm>
                          <a:custGeom>
                            <a:avLst/>
                            <a:gdLst>
                              <a:gd name="T0" fmla="+- 0 817 817"/>
                              <a:gd name="T1" fmla="*/ T0 w 776"/>
                              <a:gd name="T2" fmla="+- 0 551 322"/>
                              <a:gd name="T3" fmla="*/ 551 h 229"/>
                              <a:gd name="T4" fmla="+- 0 1594 817"/>
                              <a:gd name="T5" fmla="*/ T4 w 776"/>
                              <a:gd name="T6" fmla="+- 0 551 322"/>
                              <a:gd name="T7" fmla="*/ 551 h 229"/>
                              <a:gd name="T8" fmla="+- 0 1594 817"/>
                              <a:gd name="T9" fmla="*/ T8 w 776"/>
                              <a:gd name="T10" fmla="+- 0 322 322"/>
                              <a:gd name="T11" fmla="*/ 322 h 229"/>
                              <a:gd name="T12" fmla="+- 0 817 817"/>
                              <a:gd name="T13" fmla="*/ T12 w 776"/>
                              <a:gd name="T14" fmla="+- 0 322 322"/>
                              <a:gd name="T15" fmla="*/ 322 h 229"/>
                              <a:gd name="T16" fmla="+- 0 817 817"/>
                              <a:gd name="T17" fmla="*/ T16 w 776"/>
                              <a:gd name="T18" fmla="+- 0 551 322"/>
                              <a:gd name="T19" fmla="*/ 551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76" h="229">
                                <a:moveTo>
                                  <a:pt x="0" y="229"/>
                                </a:moveTo>
                                <a:lnTo>
                                  <a:pt x="777" y="229"/>
                                </a:lnTo>
                                <a:lnTo>
                                  <a:pt x="7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7"/>
                        <wps:cNvSpPr>
                          <a:spLocks/>
                        </wps:cNvSpPr>
                        <wps:spPr bwMode="auto">
                          <a:xfrm>
                            <a:off x="1702" y="230"/>
                            <a:ext cx="9380" cy="508"/>
                          </a:xfrm>
                          <a:custGeom>
                            <a:avLst/>
                            <a:gdLst>
                              <a:gd name="T0" fmla="+- 0 11082 1702"/>
                              <a:gd name="T1" fmla="*/ T0 w 9380"/>
                              <a:gd name="T2" fmla="+- 0 230 230"/>
                              <a:gd name="T3" fmla="*/ 230 h 508"/>
                              <a:gd name="T4" fmla="+- 0 10974 1702"/>
                              <a:gd name="T5" fmla="*/ T4 w 9380"/>
                              <a:gd name="T6" fmla="+- 0 230 230"/>
                              <a:gd name="T7" fmla="*/ 230 h 508"/>
                              <a:gd name="T8" fmla="+- 0 10974 1702"/>
                              <a:gd name="T9" fmla="*/ T8 w 9380"/>
                              <a:gd name="T10" fmla="+- 0 551 230"/>
                              <a:gd name="T11" fmla="*/ 551 h 508"/>
                              <a:gd name="T12" fmla="+- 0 1808 1702"/>
                              <a:gd name="T13" fmla="*/ T12 w 9380"/>
                              <a:gd name="T14" fmla="+- 0 551 230"/>
                              <a:gd name="T15" fmla="*/ 551 h 508"/>
                              <a:gd name="T16" fmla="+- 0 1808 1702"/>
                              <a:gd name="T17" fmla="*/ T16 w 9380"/>
                              <a:gd name="T18" fmla="+- 0 230 230"/>
                              <a:gd name="T19" fmla="*/ 230 h 508"/>
                              <a:gd name="T20" fmla="+- 0 1702 1702"/>
                              <a:gd name="T21" fmla="*/ T20 w 9380"/>
                              <a:gd name="T22" fmla="+- 0 230 230"/>
                              <a:gd name="T23" fmla="*/ 230 h 508"/>
                              <a:gd name="T24" fmla="+- 0 1702 1702"/>
                              <a:gd name="T25" fmla="*/ T24 w 9380"/>
                              <a:gd name="T26" fmla="+- 0 738 230"/>
                              <a:gd name="T27" fmla="*/ 738 h 508"/>
                              <a:gd name="T28" fmla="+- 0 11082 1702"/>
                              <a:gd name="T29" fmla="*/ T28 w 9380"/>
                              <a:gd name="T30" fmla="+- 0 738 230"/>
                              <a:gd name="T31" fmla="*/ 738 h 508"/>
                              <a:gd name="T32" fmla="+- 0 11082 1702"/>
                              <a:gd name="T33" fmla="*/ T32 w 9380"/>
                              <a:gd name="T34" fmla="+- 0 230 230"/>
                              <a:gd name="T35" fmla="*/ 230 h 5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380" h="508">
                                <a:moveTo>
                                  <a:pt x="9380" y="0"/>
                                </a:moveTo>
                                <a:lnTo>
                                  <a:pt x="9272" y="0"/>
                                </a:lnTo>
                                <a:lnTo>
                                  <a:pt x="9272" y="321"/>
                                </a:lnTo>
                                <a:lnTo>
                                  <a:pt x="106" y="321"/>
                                </a:lnTo>
                                <a:lnTo>
                                  <a:pt x="1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  <a:lnTo>
                                  <a:pt x="9380" y="508"/>
                                </a:lnTo>
                                <a:lnTo>
                                  <a:pt x="9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36"/>
                        <wps:cNvSpPr>
                          <a:spLocks/>
                        </wps:cNvSpPr>
                        <wps:spPr bwMode="auto">
                          <a:xfrm>
                            <a:off x="1808" y="230"/>
                            <a:ext cx="9166" cy="91"/>
                          </a:xfrm>
                          <a:custGeom>
                            <a:avLst/>
                            <a:gdLst>
                              <a:gd name="T0" fmla="+- 0 1808 1808"/>
                              <a:gd name="T1" fmla="*/ T0 w 9166"/>
                              <a:gd name="T2" fmla="+- 0 322 230"/>
                              <a:gd name="T3" fmla="*/ 322 h 91"/>
                              <a:gd name="T4" fmla="+- 0 10974 1808"/>
                              <a:gd name="T5" fmla="*/ T4 w 9166"/>
                              <a:gd name="T6" fmla="+- 0 322 230"/>
                              <a:gd name="T7" fmla="*/ 322 h 91"/>
                              <a:gd name="T8" fmla="+- 0 10974 1808"/>
                              <a:gd name="T9" fmla="*/ T8 w 9166"/>
                              <a:gd name="T10" fmla="+- 0 230 230"/>
                              <a:gd name="T11" fmla="*/ 230 h 91"/>
                              <a:gd name="T12" fmla="+- 0 1808 1808"/>
                              <a:gd name="T13" fmla="*/ T12 w 9166"/>
                              <a:gd name="T14" fmla="+- 0 230 230"/>
                              <a:gd name="T15" fmla="*/ 230 h 91"/>
                              <a:gd name="T16" fmla="+- 0 1808 1808"/>
                              <a:gd name="T17" fmla="*/ T16 w 9166"/>
                              <a:gd name="T18" fmla="+- 0 322 230"/>
                              <a:gd name="T19" fmla="*/ 322 h 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66" h="91">
                                <a:moveTo>
                                  <a:pt x="0" y="92"/>
                                </a:moveTo>
                                <a:lnTo>
                                  <a:pt x="9166" y="92"/>
                                </a:lnTo>
                                <a:lnTo>
                                  <a:pt x="91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35"/>
                        <wps:cNvSpPr>
                          <a:spLocks/>
                        </wps:cNvSpPr>
                        <wps:spPr bwMode="auto">
                          <a:xfrm>
                            <a:off x="1808" y="322"/>
                            <a:ext cx="9166" cy="229"/>
                          </a:xfrm>
                          <a:custGeom>
                            <a:avLst/>
                            <a:gdLst>
                              <a:gd name="T0" fmla="+- 0 1808 1808"/>
                              <a:gd name="T1" fmla="*/ T0 w 9166"/>
                              <a:gd name="T2" fmla="+- 0 551 322"/>
                              <a:gd name="T3" fmla="*/ 551 h 229"/>
                              <a:gd name="T4" fmla="+- 0 10974 1808"/>
                              <a:gd name="T5" fmla="*/ T4 w 9166"/>
                              <a:gd name="T6" fmla="+- 0 551 322"/>
                              <a:gd name="T7" fmla="*/ 551 h 229"/>
                              <a:gd name="T8" fmla="+- 0 10974 1808"/>
                              <a:gd name="T9" fmla="*/ T8 w 9166"/>
                              <a:gd name="T10" fmla="+- 0 322 322"/>
                              <a:gd name="T11" fmla="*/ 322 h 229"/>
                              <a:gd name="T12" fmla="+- 0 1808 1808"/>
                              <a:gd name="T13" fmla="*/ T12 w 9166"/>
                              <a:gd name="T14" fmla="+- 0 322 322"/>
                              <a:gd name="T15" fmla="*/ 322 h 229"/>
                              <a:gd name="T16" fmla="+- 0 1808 1808"/>
                              <a:gd name="T17" fmla="*/ T16 w 9166"/>
                              <a:gd name="T18" fmla="+- 0 551 322"/>
                              <a:gd name="T19" fmla="*/ 551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66" h="229">
                                <a:moveTo>
                                  <a:pt x="0" y="229"/>
                                </a:moveTo>
                                <a:lnTo>
                                  <a:pt x="9166" y="229"/>
                                </a:lnTo>
                                <a:lnTo>
                                  <a:pt x="91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782149" id="Group 134" o:spid="_x0000_s1026" style="position:absolute;margin-left:34.95pt;margin-top:11pt;width:519.65pt;height:26.4pt;z-index:-1310;mso-position-horizontal-relative:page;mso-position-vertical-relative:page" coordorigin="699,220" coordsize="10393,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">
                <v:shape id="Freeform 140" o:spid="_x0000_s1027" style="position:absolute;left:709;top:230;width:992;height:508;visibility:visible;mso-wrap-style:square;v-text-anchor:top" coordsize="99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" path="m993,l885,r,321l108,321,108,,,,,508r993,l993,xe" fillcolor="#e6e6e6" stroked="f">
                  <v:path arrowok="t" o:connecttype="custom" o:connectlocs="993,230;885,230;885,551;108,551;108,230;0,230;0,738;993,738;993,230" o:connectangles="0,0,0,0,0,0,0,0,0"/>
                </v:shape>
                <v:shape id="Freeform 139" o:spid="_x0000_s1028" style="position:absolute;left:817;top:230;width:776;height:91;visibility:visible;mso-wrap-style:square;v-text-anchor:top" coordsize="77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" path="m,92r777,l777,,,,,92xe" fillcolor="#e6e6e6" stroked="f">
                  <v:path arrowok="t" o:connecttype="custom" o:connectlocs="0,322;777,322;777,230;0,230;0,322" o:connectangles="0,0,0,0,0"/>
                </v:shape>
                <v:shape id="Freeform 138" o:spid="_x0000_s1029" style="position:absolute;left:817;top:322;width:776;height:229;visibility:visible;mso-wrap-style:square;v-text-anchor:top" coordsize="776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" path="m,229r777,l777,,,,,229xe" fillcolor="#e6e6e6" stroked="f">
                  <v:path arrowok="t" o:connecttype="custom" o:connectlocs="0,551;777,551;777,322;0,322;0,551" o:connectangles="0,0,0,0,0"/>
                </v:shape>
                <v:shape id="Freeform 137" o:spid="_x0000_s1030" style="position:absolute;left:1702;top:230;width:9380;height:508;visibility:visible;mso-wrap-style:square;v-text-anchor:top" coordsize="938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" path="m9380,l9272,r,321l106,321,106,,,,,508r9380,l9380,xe" fillcolor="#e6e6e6" stroked="f">
                  <v:path arrowok="t" o:connecttype="custom" o:connectlocs="9380,230;9272,230;9272,551;106,551;106,230;0,230;0,738;9380,738;9380,230" o:connectangles="0,0,0,0,0,0,0,0,0"/>
                </v:shape>
                <v:shape id="Freeform 136" o:spid="_x0000_s1031" style="position:absolute;left:1808;top:230;width:9166;height:91;visibility:visible;mso-wrap-style:square;v-text-anchor:top" coordsize="916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" path="m,92r9166,l9166,,,,,92xe" fillcolor="#e6e6e6" stroked="f">
                  <v:path arrowok="t" o:connecttype="custom" o:connectlocs="0,322;9166,322;9166,230;0,230;0,322" o:connectangles="0,0,0,0,0"/>
                </v:shape>
                <v:shape id="Freeform 135" o:spid="_x0000_s1032" style="position:absolute;left:1808;top:322;width:9166;height:229;visibility:visible;mso-wrap-style:square;v-text-anchor:top" coordsize="9166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" path="m,229r9166,l9166,,,,,229xe" fillcolor="#e6e6e6" stroked="f">
                  <v:path arrowok="t" o:connecttype="custom" o:connectlocs="0,551;9166,551;9166,322;0,322;0,55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ZA" w:eastAsia="en-ZA"/>
        </w:rPr>
        <w:drawing>
          <wp:inline distT="0" distB="0" distL="0" distR="0" wp14:anchorId="0421704D" wp14:editId="6904005A">
            <wp:extent cx="6048375" cy="476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CD8BD" w14:textId="6308B750" w:rsidR="007E2807" w:rsidRDefault="00D11B4C">
      <w:pPr>
        <w:spacing w:before="59" w:line="200" w:lineRule="exact"/>
        <w:ind w:left="602"/>
        <w:rPr>
          <w:rFonts w:ascii="Arial" w:eastAsia="Arial" w:hAnsi="Arial" w:cs="Arial"/>
          <w:sz w:val="18"/>
          <w:szCs w:val="18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503315178" behindDoc="1" locked="0" layoutInCell="1" allowOverlap="1" wp14:anchorId="11DDFE76" wp14:editId="737ED044">
                <wp:simplePos x="0" y="0"/>
                <wp:positionH relativeFrom="page">
                  <wp:posOffset>443865</wp:posOffset>
                </wp:positionH>
                <wp:positionV relativeFrom="paragraph">
                  <wp:posOffset>153035</wp:posOffset>
                </wp:positionV>
                <wp:extent cx="6904355" cy="294640"/>
                <wp:effectExtent l="0" t="0" r="0" b="0"/>
                <wp:wrapNone/>
                <wp:docPr id="127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4355" cy="294640"/>
                          <a:chOff x="699" y="241"/>
                          <a:chExt cx="10873" cy="464"/>
                        </a:xfrm>
                      </wpg:grpSpPr>
                      <pic:pic xmlns:pic="http://schemas.openxmlformats.org/drawingml/2006/picture">
                        <pic:nvPicPr>
                          <pic:cNvPr id="128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18" y="241"/>
                            <a:ext cx="8275" cy="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9" name="Freeform 131"/>
                        <wps:cNvSpPr>
                          <a:spLocks/>
                        </wps:cNvSpPr>
                        <wps:spPr bwMode="auto">
                          <a:xfrm>
                            <a:off x="709" y="348"/>
                            <a:ext cx="1268" cy="347"/>
                          </a:xfrm>
                          <a:custGeom>
                            <a:avLst/>
                            <a:gdLst>
                              <a:gd name="T0" fmla="+- 0 1978 709"/>
                              <a:gd name="T1" fmla="*/ T0 w 1268"/>
                              <a:gd name="T2" fmla="+- 0 348 348"/>
                              <a:gd name="T3" fmla="*/ 348 h 347"/>
                              <a:gd name="T4" fmla="+- 0 1870 709"/>
                              <a:gd name="T5" fmla="*/ T4 w 1268"/>
                              <a:gd name="T6" fmla="+- 0 348 348"/>
                              <a:gd name="T7" fmla="*/ 348 h 347"/>
                              <a:gd name="T8" fmla="+- 0 1870 709"/>
                              <a:gd name="T9" fmla="*/ T8 w 1268"/>
                              <a:gd name="T10" fmla="+- 0 669 348"/>
                              <a:gd name="T11" fmla="*/ 669 h 347"/>
                              <a:gd name="T12" fmla="+- 0 817 709"/>
                              <a:gd name="T13" fmla="*/ T12 w 1268"/>
                              <a:gd name="T14" fmla="+- 0 669 348"/>
                              <a:gd name="T15" fmla="*/ 669 h 347"/>
                              <a:gd name="T16" fmla="+- 0 817 709"/>
                              <a:gd name="T17" fmla="*/ T16 w 1268"/>
                              <a:gd name="T18" fmla="+- 0 348 348"/>
                              <a:gd name="T19" fmla="*/ 348 h 347"/>
                              <a:gd name="T20" fmla="+- 0 709 709"/>
                              <a:gd name="T21" fmla="*/ T20 w 1268"/>
                              <a:gd name="T22" fmla="+- 0 348 348"/>
                              <a:gd name="T23" fmla="*/ 348 h 347"/>
                              <a:gd name="T24" fmla="+- 0 709 709"/>
                              <a:gd name="T25" fmla="*/ T24 w 1268"/>
                              <a:gd name="T26" fmla="+- 0 695 348"/>
                              <a:gd name="T27" fmla="*/ 695 h 347"/>
                              <a:gd name="T28" fmla="+- 0 1978 709"/>
                              <a:gd name="T29" fmla="*/ T28 w 1268"/>
                              <a:gd name="T30" fmla="+- 0 695 348"/>
                              <a:gd name="T31" fmla="*/ 695 h 347"/>
                              <a:gd name="T32" fmla="+- 0 1978 709"/>
                              <a:gd name="T33" fmla="*/ T32 w 1268"/>
                              <a:gd name="T34" fmla="+- 0 348 348"/>
                              <a:gd name="T35" fmla="*/ 348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68" h="347">
                                <a:moveTo>
                                  <a:pt x="1269" y="0"/>
                                </a:moveTo>
                                <a:lnTo>
                                  <a:pt x="1161" y="0"/>
                                </a:lnTo>
                                <a:lnTo>
                                  <a:pt x="1161" y="321"/>
                                </a:lnTo>
                                <a:lnTo>
                                  <a:pt x="108" y="321"/>
                                </a:lnTo>
                                <a:lnTo>
                                  <a:pt x="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7"/>
                                </a:lnTo>
                                <a:lnTo>
                                  <a:pt x="1269" y="347"/>
                                </a:lnTo>
                                <a:lnTo>
                                  <a:pt x="1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0"/>
                        <wps:cNvSpPr>
                          <a:spLocks/>
                        </wps:cNvSpPr>
                        <wps:spPr bwMode="auto">
                          <a:xfrm>
                            <a:off x="817" y="348"/>
                            <a:ext cx="1052" cy="92"/>
                          </a:xfrm>
                          <a:custGeom>
                            <a:avLst/>
                            <a:gdLst>
                              <a:gd name="T0" fmla="+- 0 817 817"/>
                              <a:gd name="T1" fmla="*/ T0 w 1052"/>
                              <a:gd name="T2" fmla="+- 0 440 348"/>
                              <a:gd name="T3" fmla="*/ 440 h 92"/>
                              <a:gd name="T4" fmla="+- 0 1870 817"/>
                              <a:gd name="T5" fmla="*/ T4 w 1052"/>
                              <a:gd name="T6" fmla="+- 0 440 348"/>
                              <a:gd name="T7" fmla="*/ 440 h 92"/>
                              <a:gd name="T8" fmla="+- 0 1870 817"/>
                              <a:gd name="T9" fmla="*/ T8 w 1052"/>
                              <a:gd name="T10" fmla="+- 0 348 348"/>
                              <a:gd name="T11" fmla="*/ 348 h 92"/>
                              <a:gd name="T12" fmla="+- 0 817 817"/>
                              <a:gd name="T13" fmla="*/ T12 w 1052"/>
                              <a:gd name="T14" fmla="+- 0 348 348"/>
                              <a:gd name="T15" fmla="*/ 348 h 92"/>
                              <a:gd name="T16" fmla="+- 0 817 817"/>
                              <a:gd name="T17" fmla="*/ T16 w 1052"/>
                              <a:gd name="T18" fmla="+- 0 440 348"/>
                              <a:gd name="T19" fmla="*/ 440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2" h="92">
                                <a:moveTo>
                                  <a:pt x="0" y="92"/>
                                </a:moveTo>
                                <a:lnTo>
                                  <a:pt x="1053" y="92"/>
                                </a:lnTo>
                                <a:lnTo>
                                  <a:pt x="10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29"/>
                        <wps:cNvSpPr>
                          <a:spLocks/>
                        </wps:cNvSpPr>
                        <wps:spPr bwMode="auto">
                          <a:xfrm>
                            <a:off x="817" y="440"/>
                            <a:ext cx="1052" cy="229"/>
                          </a:xfrm>
                          <a:custGeom>
                            <a:avLst/>
                            <a:gdLst>
                              <a:gd name="T0" fmla="+- 0 817 817"/>
                              <a:gd name="T1" fmla="*/ T0 w 1052"/>
                              <a:gd name="T2" fmla="+- 0 669 440"/>
                              <a:gd name="T3" fmla="*/ 669 h 229"/>
                              <a:gd name="T4" fmla="+- 0 1870 817"/>
                              <a:gd name="T5" fmla="*/ T4 w 1052"/>
                              <a:gd name="T6" fmla="+- 0 669 440"/>
                              <a:gd name="T7" fmla="*/ 669 h 229"/>
                              <a:gd name="T8" fmla="+- 0 1870 817"/>
                              <a:gd name="T9" fmla="*/ T8 w 1052"/>
                              <a:gd name="T10" fmla="+- 0 440 440"/>
                              <a:gd name="T11" fmla="*/ 440 h 229"/>
                              <a:gd name="T12" fmla="+- 0 817 817"/>
                              <a:gd name="T13" fmla="*/ T12 w 1052"/>
                              <a:gd name="T14" fmla="+- 0 440 440"/>
                              <a:gd name="T15" fmla="*/ 440 h 229"/>
                              <a:gd name="T16" fmla="+- 0 817 817"/>
                              <a:gd name="T17" fmla="*/ T16 w 1052"/>
                              <a:gd name="T18" fmla="+- 0 669 440"/>
                              <a:gd name="T19" fmla="*/ 669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2" h="229">
                                <a:moveTo>
                                  <a:pt x="0" y="229"/>
                                </a:moveTo>
                                <a:lnTo>
                                  <a:pt x="1053" y="229"/>
                                </a:lnTo>
                                <a:lnTo>
                                  <a:pt x="10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28"/>
                        <wps:cNvSpPr>
                          <a:spLocks/>
                        </wps:cNvSpPr>
                        <wps:spPr bwMode="auto">
                          <a:xfrm>
                            <a:off x="1978" y="348"/>
                            <a:ext cx="9584" cy="347"/>
                          </a:xfrm>
                          <a:custGeom>
                            <a:avLst/>
                            <a:gdLst>
                              <a:gd name="T0" fmla="+- 0 11562 1978"/>
                              <a:gd name="T1" fmla="*/ T0 w 9584"/>
                              <a:gd name="T2" fmla="+- 0 348 348"/>
                              <a:gd name="T3" fmla="*/ 348 h 347"/>
                              <a:gd name="T4" fmla="+- 0 11454 1978"/>
                              <a:gd name="T5" fmla="*/ T4 w 9584"/>
                              <a:gd name="T6" fmla="+- 0 348 348"/>
                              <a:gd name="T7" fmla="*/ 348 h 347"/>
                              <a:gd name="T8" fmla="+- 0 11454 1978"/>
                              <a:gd name="T9" fmla="*/ T8 w 9584"/>
                              <a:gd name="T10" fmla="+- 0 669 348"/>
                              <a:gd name="T11" fmla="*/ 669 h 347"/>
                              <a:gd name="T12" fmla="+- 0 2086 1978"/>
                              <a:gd name="T13" fmla="*/ T12 w 9584"/>
                              <a:gd name="T14" fmla="+- 0 669 348"/>
                              <a:gd name="T15" fmla="*/ 669 h 347"/>
                              <a:gd name="T16" fmla="+- 0 2086 1978"/>
                              <a:gd name="T17" fmla="*/ T16 w 9584"/>
                              <a:gd name="T18" fmla="+- 0 348 348"/>
                              <a:gd name="T19" fmla="*/ 348 h 347"/>
                              <a:gd name="T20" fmla="+- 0 1978 1978"/>
                              <a:gd name="T21" fmla="*/ T20 w 9584"/>
                              <a:gd name="T22" fmla="+- 0 348 348"/>
                              <a:gd name="T23" fmla="*/ 348 h 347"/>
                              <a:gd name="T24" fmla="+- 0 1978 1978"/>
                              <a:gd name="T25" fmla="*/ T24 w 9584"/>
                              <a:gd name="T26" fmla="+- 0 695 348"/>
                              <a:gd name="T27" fmla="*/ 695 h 347"/>
                              <a:gd name="T28" fmla="+- 0 11562 1978"/>
                              <a:gd name="T29" fmla="*/ T28 w 9584"/>
                              <a:gd name="T30" fmla="+- 0 695 348"/>
                              <a:gd name="T31" fmla="*/ 695 h 347"/>
                              <a:gd name="T32" fmla="+- 0 11562 1978"/>
                              <a:gd name="T33" fmla="*/ T32 w 9584"/>
                              <a:gd name="T34" fmla="+- 0 348 348"/>
                              <a:gd name="T35" fmla="*/ 348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584" h="347">
                                <a:moveTo>
                                  <a:pt x="9584" y="0"/>
                                </a:moveTo>
                                <a:lnTo>
                                  <a:pt x="9476" y="0"/>
                                </a:lnTo>
                                <a:lnTo>
                                  <a:pt x="9476" y="321"/>
                                </a:lnTo>
                                <a:lnTo>
                                  <a:pt x="108" y="321"/>
                                </a:lnTo>
                                <a:lnTo>
                                  <a:pt x="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7"/>
                                </a:lnTo>
                                <a:lnTo>
                                  <a:pt x="9584" y="347"/>
                                </a:lnTo>
                                <a:lnTo>
                                  <a:pt x="9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27"/>
                        <wps:cNvSpPr>
                          <a:spLocks/>
                        </wps:cNvSpPr>
                        <wps:spPr bwMode="auto">
                          <a:xfrm>
                            <a:off x="2086" y="348"/>
                            <a:ext cx="9368" cy="92"/>
                          </a:xfrm>
                          <a:custGeom>
                            <a:avLst/>
                            <a:gdLst>
                              <a:gd name="T0" fmla="+- 0 2086 2086"/>
                              <a:gd name="T1" fmla="*/ T0 w 9368"/>
                              <a:gd name="T2" fmla="+- 0 440 348"/>
                              <a:gd name="T3" fmla="*/ 440 h 92"/>
                              <a:gd name="T4" fmla="+- 0 11454 2086"/>
                              <a:gd name="T5" fmla="*/ T4 w 9368"/>
                              <a:gd name="T6" fmla="+- 0 440 348"/>
                              <a:gd name="T7" fmla="*/ 440 h 92"/>
                              <a:gd name="T8" fmla="+- 0 11454 2086"/>
                              <a:gd name="T9" fmla="*/ T8 w 9368"/>
                              <a:gd name="T10" fmla="+- 0 348 348"/>
                              <a:gd name="T11" fmla="*/ 348 h 92"/>
                              <a:gd name="T12" fmla="+- 0 2086 2086"/>
                              <a:gd name="T13" fmla="*/ T12 w 9368"/>
                              <a:gd name="T14" fmla="+- 0 348 348"/>
                              <a:gd name="T15" fmla="*/ 348 h 92"/>
                              <a:gd name="T16" fmla="+- 0 2086 2086"/>
                              <a:gd name="T17" fmla="*/ T16 w 9368"/>
                              <a:gd name="T18" fmla="+- 0 440 348"/>
                              <a:gd name="T19" fmla="*/ 440 h 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68" h="92">
                                <a:moveTo>
                                  <a:pt x="0" y="92"/>
                                </a:moveTo>
                                <a:lnTo>
                                  <a:pt x="9368" y="92"/>
                                </a:lnTo>
                                <a:lnTo>
                                  <a:pt x="93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26"/>
                        <wps:cNvSpPr>
                          <a:spLocks/>
                        </wps:cNvSpPr>
                        <wps:spPr bwMode="auto">
                          <a:xfrm>
                            <a:off x="2086" y="440"/>
                            <a:ext cx="9368" cy="229"/>
                          </a:xfrm>
                          <a:custGeom>
                            <a:avLst/>
                            <a:gdLst>
                              <a:gd name="T0" fmla="+- 0 2086 2086"/>
                              <a:gd name="T1" fmla="*/ T0 w 9368"/>
                              <a:gd name="T2" fmla="+- 0 669 440"/>
                              <a:gd name="T3" fmla="*/ 669 h 229"/>
                              <a:gd name="T4" fmla="+- 0 11454 2086"/>
                              <a:gd name="T5" fmla="*/ T4 w 9368"/>
                              <a:gd name="T6" fmla="+- 0 669 440"/>
                              <a:gd name="T7" fmla="*/ 669 h 229"/>
                              <a:gd name="T8" fmla="+- 0 11454 2086"/>
                              <a:gd name="T9" fmla="*/ T8 w 9368"/>
                              <a:gd name="T10" fmla="+- 0 440 440"/>
                              <a:gd name="T11" fmla="*/ 440 h 229"/>
                              <a:gd name="T12" fmla="+- 0 2086 2086"/>
                              <a:gd name="T13" fmla="*/ T12 w 9368"/>
                              <a:gd name="T14" fmla="+- 0 440 440"/>
                              <a:gd name="T15" fmla="*/ 440 h 229"/>
                              <a:gd name="T16" fmla="+- 0 2086 2086"/>
                              <a:gd name="T17" fmla="*/ T16 w 9368"/>
                              <a:gd name="T18" fmla="+- 0 669 440"/>
                              <a:gd name="T19" fmla="*/ 669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68" h="229">
                                <a:moveTo>
                                  <a:pt x="0" y="229"/>
                                </a:moveTo>
                                <a:lnTo>
                                  <a:pt x="9368" y="229"/>
                                </a:lnTo>
                                <a:lnTo>
                                  <a:pt x="93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5DAE9" id="Group 125" o:spid="_x0000_s1026" style="position:absolute;margin-left:34.95pt;margin-top:12.05pt;width:543.65pt;height:23.2pt;z-index:-1302;mso-position-horizontal-relative:page" coordorigin="699,241" coordsize="10873,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">
                <v:shape id="Picture 132" o:spid="_x0000_s1027" type="#_x0000_t75" style="position:absolute;left:3218;top:241;width:8275;height: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">
                  <v:imagedata r:id="rId24" o:title=""/>
                </v:shape>
                <v:shape id="Freeform 131" o:spid="_x0000_s1028" style="position:absolute;left:709;top:348;width:1268;height:347;visibility:visible;mso-wrap-style:square;v-text-anchor:top" coordsize="1268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" path="m1269,l1161,r,321l108,321,108,,,,,347r1269,l1269,xe" fillcolor="#e6e6e6" stroked="f">
                  <v:path arrowok="t" o:connecttype="custom" o:connectlocs="1269,348;1161,348;1161,669;108,669;108,348;0,348;0,695;1269,695;1269,348" o:connectangles="0,0,0,0,0,0,0,0,0"/>
                </v:shape>
                <v:shape id="Freeform 130" o:spid="_x0000_s1029" style="position:absolute;left:817;top:348;width:1052;height:92;visibility:visible;mso-wrap-style:square;v-text-anchor:top" coordsize="1052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" path="m,92r1053,l1053,,,,,92xe" fillcolor="#e6e6e6" stroked="f">
                  <v:path arrowok="t" o:connecttype="custom" o:connectlocs="0,440;1053,440;1053,348;0,348;0,440" o:connectangles="0,0,0,0,0"/>
                </v:shape>
                <v:shape id="Freeform 129" o:spid="_x0000_s1030" style="position:absolute;left:817;top:440;width:1052;height:229;visibility:visible;mso-wrap-style:square;v-text-anchor:top" coordsize="105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" path="m,229r1053,l1053,,,,,229xe" fillcolor="#e6e6e6" stroked="f">
                  <v:path arrowok="t" o:connecttype="custom" o:connectlocs="0,669;1053,669;1053,440;0,440;0,669" o:connectangles="0,0,0,0,0"/>
                </v:shape>
                <v:shape id="Freeform 128" o:spid="_x0000_s1031" style="position:absolute;left:1978;top:348;width:9584;height:347;visibility:visible;mso-wrap-style:square;v-text-anchor:top" coordsize="9584,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" path="m9584,l9476,r,321l108,321,108,,,,,347r9584,l9584,xe" fillcolor="#e6e6e6" stroked="f">
                  <v:path arrowok="t" o:connecttype="custom" o:connectlocs="9584,348;9476,348;9476,669;108,669;108,348;0,348;0,695;9584,695;9584,348" o:connectangles="0,0,0,0,0,0,0,0,0"/>
                </v:shape>
                <v:shape id="Freeform 127" o:spid="_x0000_s1032" style="position:absolute;left:2086;top:348;width:9368;height:92;visibility:visible;mso-wrap-style:square;v-text-anchor:top" coordsize="936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" path="m,92r9368,l9368,,,,,92xe" fillcolor="#e6e6e6" stroked="f">
                  <v:path arrowok="t" o:connecttype="custom" o:connectlocs="0,440;9368,440;9368,348;0,348;0,440" o:connectangles="0,0,0,0,0"/>
                </v:shape>
                <v:shape id="Freeform 126" o:spid="_x0000_s1033" style="position:absolute;left:2086;top:440;width:9368;height:229;visibility:visible;mso-wrap-style:square;v-text-anchor:top" coordsize="936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" path="m,229r9368,l9368,,,,,229xe" fillcolor="#e6e6e6" stroked="f">
                  <v:path arrowok="t" o:connecttype="custom" o:connectlocs="0,669;9368,669;9368,440;0,440;0,669" o:connectangles="0,0,0,0,0"/>
                </v:shape>
                <w10:wrap anchorx="page"/>
              </v:group>
            </w:pict>
          </mc:Fallback>
        </mc:AlternateContent>
      </w:r>
      <w:r w:rsidR="00197D61">
        <w:rPr>
          <w:rFonts w:ascii="Arial" w:eastAsia="Arial" w:hAnsi="Arial" w:cs="Arial"/>
          <w:w w:val="82"/>
          <w:position w:val="-1"/>
          <w:sz w:val="18"/>
          <w:szCs w:val="18"/>
        </w:rPr>
        <w:t>4.3</w:t>
      </w:r>
      <w:r w:rsidR="00197D61"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.</w:t>
      </w:r>
      <w:r w:rsidR="00197D61">
        <w:rPr>
          <w:rFonts w:ascii="Arial" w:eastAsia="Arial" w:hAnsi="Arial" w:cs="Arial"/>
          <w:w w:val="82"/>
          <w:position w:val="-1"/>
          <w:sz w:val="18"/>
          <w:szCs w:val="18"/>
        </w:rPr>
        <w:t xml:space="preserve">4        </w:t>
      </w:r>
      <w:r w:rsidR="00197D61">
        <w:rPr>
          <w:rFonts w:ascii="Arial" w:eastAsia="Arial" w:hAnsi="Arial" w:cs="Arial"/>
          <w:spacing w:val="13"/>
          <w:w w:val="82"/>
          <w:position w:val="-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position w:val="-1"/>
          <w:sz w:val="18"/>
          <w:szCs w:val="18"/>
        </w:rPr>
        <w:t xml:space="preserve">Date </w:t>
      </w:r>
      <w:r w:rsidR="00197D61"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o</w:t>
      </w:r>
      <w:r w:rsidR="00197D61">
        <w:rPr>
          <w:rFonts w:ascii="Arial" w:eastAsia="Arial" w:hAnsi="Arial" w:cs="Arial"/>
          <w:w w:val="82"/>
          <w:position w:val="-1"/>
          <w:sz w:val="18"/>
          <w:szCs w:val="18"/>
        </w:rPr>
        <w:t>f take</w:t>
      </w:r>
      <w:r w:rsidR="00197D61"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-</w:t>
      </w:r>
      <w:r w:rsidR="00197D61">
        <w:rPr>
          <w:rFonts w:ascii="Arial" w:eastAsia="Arial" w:hAnsi="Arial" w:cs="Arial"/>
          <w:w w:val="82"/>
          <w:position w:val="-1"/>
          <w:sz w:val="18"/>
          <w:szCs w:val="18"/>
        </w:rPr>
        <w:t>over</w:t>
      </w:r>
    </w:p>
    <w:p w14:paraId="613382A1" w14:textId="77777777" w:rsidR="007E2807" w:rsidRDefault="007E2807">
      <w:pPr>
        <w:spacing w:before="3" w:line="140" w:lineRule="exact"/>
        <w:rPr>
          <w:sz w:val="14"/>
          <w:szCs w:val="14"/>
        </w:rPr>
      </w:pPr>
    </w:p>
    <w:p w14:paraId="10274EA1" w14:textId="77777777" w:rsidR="007E2807" w:rsidRDefault="00197D61">
      <w:pPr>
        <w:spacing w:before="34"/>
        <w:ind w:left="17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FF0000"/>
          <w:w w:val="82"/>
        </w:rPr>
        <w:t>PART 5</w:t>
      </w:r>
      <w:r>
        <w:rPr>
          <w:rFonts w:ascii="Arial" w:eastAsia="Arial" w:hAnsi="Arial" w:cs="Arial"/>
          <w:b/>
          <w:color w:val="FF0000"/>
          <w:spacing w:val="45"/>
          <w:w w:val="82"/>
        </w:rPr>
        <w:t xml:space="preserve"> </w:t>
      </w:r>
      <w:r>
        <w:rPr>
          <w:rFonts w:ascii="Arial" w:eastAsia="Arial" w:hAnsi="Arial" w:cs="Arial"/>
          <w:b/>
          <w:color w:val="FF0000"/>
          <w:w w:val="82"/>
        </w:rPr>
        <w:t>N</w:t>
      </w:r>
      <w:r>
        <w:rPr>
          <w:rFonts w:ascii="Arial" w:eastAsia="Arial" w:hAnsi="Arial" w:cs="Arial"/>
          <w:b/>
          <w:color w:val="FF0000"/>
          <w:spacing w:val="-1"/>
          <w:w w:val="82"/>
        </w:rPr>
        <w:t>.</w:t>
      </w:r>
      <w:r>
        <w:rPr>
          <w:rFonts w:ascii="Arial" w:eastAsia="Arial" w:hAnsi="Arial" w:cs="Arial"/>
          <w:b/>
          <w:color w:val="FF0000"/>
          <w:w w:val="82"/>
        </w:rPr>
        <w:t xml:space="preserve">B.    </w:t>
      </w:r>
      <w:r>
        <w:rPr>
          <w:rFonts w:ascii="Arial" w:eastAsia="Arial" w:hAnsi="Arial" w:cs="Arial"/>
          <w:b/>
          <w:color w:val="FF0000"/>
          <w:spacing w:val="38"/>
          <w:w w:val="82"/>
        </w:rPr>
        <w:t xml:space="preserve"> </w:t>
      </w:r>
      <w:r>
        <w:rPr>
          <w:rFonts w:ascii="Arial" w:eastAsia="Arial" w:hAnsi="Arial" w:cs="Arial"/>
          <w:b/>
          <w:color w:val="FF0000"/>
          <w:w w:val="82"/>
        </w:rPr>
        <w:t>PARTICULARS</w:t>
      </w:r>
      <w:r>
        <w:rPr>
          <w:rFonts w:ascii="Arial" w:eastAsia="Arial" w:hAnsi="Arial" w:cs="Arial"/>
          <w:b/>
          <w:color w:val="FF0000"/>
          <w:spacing w:val="-1"/>
          <w:w w:val="82"/>
        </w:rPr>
        <w:t xml:space="preserve"> </w:t>
      </w:r>
      <w:r>
        <w:rPr>
          <w:rFonts w:ascii="Arial" w:eastAsia="Arial" w:hAnsi="Arial" w:cs="Arial"/>
          <w:b/>
          <w:color w:val="FF0000"/>
          <w:w w:val="82"/>
        </w:rPr>
        <w:t>OF EM</w:t>
      </w:r>
      <w:r>
        <w:rPr>
          <w:rFonts w:ascii="Arial" w:eastAsia="Arial" w:hAnsi="Arial" w:cs="Arial"/>
          <w:b/>
          <w:color w:val="FF0000"/>
          <w:spacing w:val="-2"/>
          <w:w w:val="82"/>
        </w:rPr>
        <w:t>P</w:t>
      </w:r>
      <w:r>
        <w:rPr>
          <w:rFonts w:ascii="Arial" w:eastAsia="Arial" w:hAnsi="Arial" w:cs="Arial"/>
          <w:b/>
          <w:color w:val="FF0000"/>
          <w:w w:val="82"/>
        </w:rPr>
        <w:t>LOYE</w:t>
      </w:r>
      <w:r>
        <w:rPr>
          <w:rFonts w:ascii="Arial" w:eastAsia="Arial" w:hAnsi="Arial" w:cs="Arial"/>
          <w:b/>
          <w:color w:val="FF0000"/>
          <w:spacing w:val="-2"/>
          <w:w w:val="82"/>
        </w:rPr>
        <w:t>E</w:t>
      </w:r>
      <w:r>
        <w:rPr>
          <w:rFonts w:ascii="Arial" w:eastAsia="Arial" w:hAnsi="Arial" w:cs="Arial"/>
          <w:b/>
          <w:color w:val="FF0000"/>
          <w:w w:val="82"/>
        </w:rPr>
        <w:t>S</w:t>
      </w:r>
      <w:r>
        <w:rPr>
          <w:rFonts w:ascii="Arial" w:eastAsia="Arial" w:hAnsi="Arial" w:cs="Arial"/>
          <w:b/>
          <w:color w:val="FF0000"/>
          <w:spacing w:val="-1"/>
          <w:w w:val="82"/>
        </w:rPr>
        <w:t xml:space="preserve"> </w:t>
      </w:r>
      <w:r>
        <w:rPr>
          <w:rFonts w:ascii="Arial" w:eastAsia="Arial" w:hAnsi="Arial" w:cs="Arial"/>
          <w:b/>
          <w:color w:val="FF0000"/>
          <w:w w:val="82"/>
        </w:rPr>
        <w:t>MUST BE COMPLETED</w:t>
      </w:r>
    </w:p>
    <w:p w14:paraId="4F003ECB" w14:textId="77777777" w:rsidR="007E2807" w:rsidRDefault="007E2807">
      <w:pPr>
        <w:spacing w:before="18" w:line="280" w:lineRule="exact"/>
        <w:rPr>
          <w:sz w:val="28"/>
          <w:szCs w:val="28"/>
        </w:rPr>
      </w:pPr>
    </w:p>
    <w:p w14:paraId="5775D673" w14:textId="77777777" w:rsidR="007E2807" w:rsidRDefault="00197D61">
      <w:pPr>
        <w:spacing w:line="200" w:lineRule="exact"/>
        <w:ind w:left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w w:val="82"/>
          <w:position w:val="-1"/>
          <w:sz w:val="18"/>
          <w:szCs w:val="18"/>
        </w:rPr>
        <w:t xml:space="preserve">5.1    </w:t>
      </w:r>
      <w:r>
        <w:rPr>
          <w:rFonts w:ascii="Arial" w:eastAsia="Arial" w:hAnsi="Arial" w:cs="Arial"/>
          <w:b/>
          <w:spacing w:val="17"/>
          <w:w w:val="8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82"/>
          <w:position w:val="-1"/>
          <w:sz w:val="18"/>
          <w:szCs w:val="18"/>
        </w:rPr>
        <w:t>Estima</w:t>
      </w:r>
      <w:r>
        <w:rPr>
          <w:rFonts w:ascii="Arial" w:eastAsia="Arial" w:hAnsi="Arial" w:cs="Arial"/>
          <w:b/>
          <w:spacing w:val="1"/>
          <w:w w:val="82"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w w:val="82"/>
          <w:position w:val="-1"/>
          <w:sz w:val="18"/>
          <w:szCs w:val="18"/>
        </w:rPr>
        <w:t xml:space="preserve">ed </w:t>
      </w:r>
      <w:r>
        <w:rPr>
          <w:rFonts w:ascii="Arial" w:eastAsia="Arial" w:hAnsi="Arial" w:cs="Arial"/>
          <w:b/>
          <w:spacing w:val="1"/>
          <w:w w:val="82"/>
          <w:position w:val="-1"/>
          <w:sz w:val="18"/>
          <w:szCs w:val="18"/>
        </w:rPr>
        <w:t>e</w:t>
      </w:r>
      <w:r>
        <w:rPr>
          <w:rFonts w:ascii="Arial" w:eastAsia="Arial" w:hAnsi="Arial" w:cs="Arial"/>
          <w:b/>
          <w:w w:val="82"/>
          <w:position w:val="-1"/>
          <w:sz w:val="18"/>
          <w:szCs w:val="18"/>
        </w:rPr>
        <w:t>arni</w:t>
      </w:r>
      <w:r>
        <w:rPr>
          <w:rFonts w:ascii="Arial" w:eastAsia="Arial" w:hAnsi="Arial" w:cs="Arial"/>
          <w:b/>
          <w:spacing w:val="1"/>
          <w:w w:val="82"/>
          <w:position w:val="-1"/>
          <w:sz w:val="18"/>
          <w:szCs w:val="18"/>
        </w:rPr>
        <w:t>n</w:t>
      </w:r>
      <w:r>
        <w:rPr>
          <w:rFonts w:ascii="Arial" w:eastAsia="Arial" w:hAnsi="Arial" w:cs="Arial"/>
          <w:b/>
          <w:w w:val="82"/>
          <w:position w:val="-1"/>
          <w:sz w:val="18"/>
          <w:szCs w:val="18"/>
        </w:rPr>
        <w:t xml:space="preserve">gs of </w:t>
      </w:r>
      <w:r>
        <w:rPr>
          <w:rFonts w:ascii="Arial" w:eastAsia="Arial" w:hAnsi="Arial" w:cs="Arial"/>
          <w:b/>
          <w:spacing w:val="1"/>
          <w:w w:val="82"/>
          <w:position w:val="-1"/>
          <w:sz w:val="18"/>
          <w:szCs w:val="18"/>
        </w:rPr>
        <w:t>e</w:t>
      </w:r>
      <w:r>
        <w:rPr>
          <w:rFonts w:ascii="Arial" w:eastAsia="Arial" w:hAnsi="Arial" w:cs="Arial"/>
          <w:b/>
          <w:w w:val="82"/>
          <w:position w:val="-1"/>
          <w:sz w:val="18"/>
          <w:szCs w:val="18"/>
        </w:rPr>
        <w:t>mpl</w:t>
      </w:r>
      <w:r>
        <w:rPr>
          <w:rFonts w:ascii="Arial" w:eastAsia="Arial" w:hAnsi="Arial" w:cs="Arial"/>
          <w:b/>
          <w:spacing w:val="1"/>
          <w:w w:val="82"/>
          <w:position w:val="-1"/>
          <w:sz w:val="18"/>
          <w:szCs w:val="18"/>
        </w:rPr>
        <w:t>o</w:t>
      </w:r>
      <w:r>
        <w:rPr>
          <w:rFonts w:ascii="Arial" w:eastAsia="Arial" w:hAnsi="Arial" w:cs="Arial"/>
          <w:b/>
          <w:w w:val="82"/>
          <w:position w:val="-1"/>
          <w:sz w:val="18"/>
          <w:szCs w:val="18"/>
        </w:rPr>
        <w:t>ye</w:t>
      </w:r>
      <w:r>
        <w:rPr>
          <w:rFonts w:ascii="Arial" w:eastAsia="Arial" w:hAnsi="Arial" w:cs="Arial"/>
          <w:b/>
          <w:spacing w:val="1"/>
          <w:w w:val="82"/>
          <w:position w:val="-1"/>
          <w:sz w:val="18"/>
          <w:szCs w:val="18"/>
        </w:rPr>
        <w:t>e</w:t>
      </w:r>
      <w:r>
        <w:rPr>
          <w:rFonts w:ascii="Arial" w:eastAsia="Arial" w:hAnsi="Arial" w:cs="Arial"/>
          <w:b/>
          <w:w w:val="82"/>
          <w:position w:val="-1"/>
          <w:sz w:val="18"/>
          <w:szCs w:val="18"/>
        </w:rPr>
        <w:t>s</w:t>
      </w:r>
      <w:r>
        <w:rPr>
          <w:rFonts w:ascii="Arial" w:eastAsia="Arial" w:hAnsi="Arial" w:cs="Arial"/>
          <w:b/>
          <w:spacing w:val="2"/>
          <w:w w:val="8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82"/>
          <w:position w:val="-1"/>
          <w:sz w:val="18"/>
          <w:szCs w:val="18"/>
        </w:rPr>
        <w:t>to be furn</w:t>
      </w:r>
      <w:r>
        <w:rPr>
          <w:rFonts w:ascii="Arial" w:eastAsia="Arial" w:hAnsi="Arial" w:cs="Arial"/>
          <w:b/>
          <w:spacing w:val="1"/>
          <w:w w:val="82"/>
          <w:position w:val="-1"/>
          <w:sz w:val="18"/>
          <w:szCs w:val="18"/>
        </w:rPr>
        <w:t>i</w:t>
      </w:r>
      <w:r>
        <w:rPr>
          <w:rFonts w:ascii="Arial" w:eastAsia="Arial" w:hAnsi="Arial" w:cs="Arial"/>
          <w:b/>
          <w:w w:val="82"/>
          <w:position w:val="-1"/>
          <w:sz w:val="18"/>
          <w:szCs w:val="18"/>
        </w:rPr>
        <w:t>shed</w:t>
      </w:r>
      <w:r>
        <w:rPr>
          <w:rFonts w:ascii="Arial" w:eastAsia="Arial" w:hAnsi="Arial" w:cs="Arial"/>
          <w:b/>
          <w:spacing w:val="1"/>
          <w:w w:val="82"/>
          <w:position w:val="-1"/>
          <w:sz w:val="18"/>
          <w:szCs w:val="18"/>
        </w:rPr>
        <w:t xml:space="preserve"> a</w:t>
      </w:r>
      <w:r>
        <w:rPr>
          <w:rFonts w:ascii="Arial" w:eastAsia="Arial" w:hAnsi="Arial" w:cs="Arial"/>
          <w:b/>
          <w:w w:val="82"/>
          <w:position w:val="-1"/>
          <w:sz w:val="18"/>
          <w:szCs w:val="18"/>
        </w:rPr>
        <w:t>s</w:t>
      </w:r>
      <w:r>
        <w:rPr>
          <w:rFonts w:ascii="Arial" w:eastAsia="Arial" w:hAnsi="Arial" w:cs="Arial"/>
          <w:b/>
          <w:spacing w:val="-1"/>
          <w:w w:val="8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82"/>
          <w:position w:val="-1"/>
          <w:sz w:val="18"/>
          <w:szCs w:val="18"/>
        </w:rPr>
        <w:t>from t</w:t>
      </w:r>
      <w:r>
        <w:rPr>
          <w:rFonts w:ascii="Arial" w:eastAsia="Arial" w:hAnsi="Arial" w:cs="Arial"/>
          <w:b/>
          <w:spacing w:val="1"/>
          <w:w w:val="82"/>
          <w:position w:val="-1"/>
          <w:sz w:val="18"/>
          <w:szCs w:val="18"/>
        </w:rPr>
        <w:t>h</w:t>
      </w:r>
      <w:r>
        <w:rPr>
          <w:rFonts w:ascii="Arial" w:eastAsia="Arial" w:hAnsi="Arial" w:cs="Arial"/>
          <w:b/>
          <w:w w:val="82"/>
          <w:position w:val="-1"/>
          <w:sz w:val="18"/>
          <w:szCs w:val="18"/>
        </w:rPr>
        <w:t>e da</w:t>
      </w:r>
      <w:r>
        <w:rPr>
          <w:rFonts w:ascii="Arial" w:eastAsia="Arial" w:hAnsi="Arial" w:cs="Arial"/>
          <w:b/>
          <w:spacing w:val="1"/>
          <w:w w:val="82"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w w:val="82"/>
          <w:position w:val="-1"/>
          <w:sz w:val="18"/>
          <w:szCs w:val="18"/>
        </w:rPr>
        <w:t>e</w:t>
      </w:r>
      <w:r>
        <w:rPr>
          <w:rFonts w:ascii="Arial" w:eastAsia="Arial" w:hAnsi="Arial" w:cs="Arial"/>
          <w:b/>
          <w:spacing w:val="-1"/>
          <w:w w:val="8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w w:val="82"/>
          <w:position w:val="-1"/>
          <w:sz w:val="18"/>
          <w:szCs w:val="18"/>
        </w:rPr>
        <w:t>f</w:t>
      </w:r>
      <w:r>
        <w:rPr>
          <w:rFonts w:ascii="Arial" w:eastAsia="Arial" w:hAnsi="Arial" w:cs="Arial"/>
          <w:b/>
          <w:w w:val="82"/>
          <w:position w:val="-1"/>
          <w:sz w:val="18"/>
          <w:szCs w:val="18"/>
        </w:rPr>
        <w:t>urnished</w:t>
      </w:r>
      <w:r>
        <w:rPr>
          <w:rFonts w:ascii="Arial" w:eastAsia="Arial" w:hAnsi="Arial" w:cs="Arial"/>
          <w:b/>
          <w:spacing w:val="1"/>
          <w:w w:val="8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82"/>
          <w:position w:val="-1"/>
          <w:sz w:val="18"/>
          <w:szCs w:val="18"/>
        </w:rPr>
        <w:t>in i</w:t>
      </w:r>
      <w:r>
        <w:rPr>
          <w:rFonts w:ascii="Arial" w:eastAsia="Arial" w:hAnsi="Arial" w:cs="Arial"/>
          <w:b/>
          <w:spacing w:val="1"/>
          <w:w w:val="82"/>
          <w:position w:val="-1"/>
          <w:sz w:val="18"/>
          <w:szCs w:val="18"/>
        </w:rPr>
        <w:t>t</w:t>
      </w:r>
      <w:r>
        <w:rPr>
          <w:rFonts w:ascii="Arial" w:eastAsia="Arial" w:hAnsi="Arial" w:cs="Arial"/>
          <w:b/>
          <w:w w:val="82"/>
          <w:position w:val="-1"/>
          <w:sz w:val="18"/>
          <w:szCs w:val="18"/>
        </w:rPr>
        <w:t>em</w:t>
      </w:r>
      <w:r>
        <w:rPr>
          <w:rFonts w:ascii="Arial" w:eastAsia="Arial" w:hAnsi="Arial" w:cs="Arial"/>
          <w:b/>
          <w:spacing w:val="1"/>
          <w:w w:val="8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82"/>
          <w:position w:val="-1"/>
          <w:sz w:val="18"/>
          <w:szCs w:val="18"/>
        </w:rPr>
        <w:t xml:space="preserve">1.1 </w:t>
      </w:r>
      <w:r>
        <w:rPr>
          <w:rFonts w:ascii="Arial" w:eastAsia="Arial" w:hAnsi="Arial" w:cs="Arial"/>
          <w:b/>
          <w:spacing w:val="1"/>
          <w:w w:val="82"/>
          <w:position w:val="-1"/>
          <w:sz w:val="18"/>
          <w:szCs w:val="18"/>
        </w:rPr>
        <w:t>u</w:t>
      </w:r>
      <w:r>
        <w:rPr>
          <w:rFonts w:ascii="Arial" w:eastAsia="Arial" w:hAnsi="Arial" w:cs="Arial"/>
          <w:b/>
          <w:w w:val="82"/>
          <w:position w:val="-1"/>
          <w:sz w:val="18"/>
          <w:szCs w:val="18"/>
        </w:rPr>
        <w:t xml:space="preserve">p to </w:t>
      </w:r>
      <w:r>
        <w:rPr>
          <w:rFonts w:ascii="Arial" w:eastAsia="Arial" w:hAnsi="Arial" w:cs="Arial"/>
          <w:b/>
          <w:spacing w:val="1"/>
          <w:w w:val="82"/>
          <w:position w:val="-1"/>
          <w:sz w:val="18"/>
          <w:szCs w:val="18"/>
        </w:rPr>
        <w:t>e</w:t>
      </w:r>
      <w:r>
        <w:rPr>
          <w:rFonts w:ascii="Arial" w:eastAsia="Arial" w:hAnsi="Arial" w:cs="Arial"/>
          <w:b/>
          <w:w w:val="82"/>
          <w:position w:val="-1"/>
          <w:sz w:val="18"/>
          <w:szCs w:val="18"/>
        </w:rPr>
        <w:t xml:space="preserve">nd of </w:t>
      </w:r>
      <w:r>
        <w:rPr>
          <w:rFonts w:ascii="Arial" w:eastAsia="Arial" w:hAnsi="Arial" w:cs="Arial"/>
          <w:b/>
          <w:spacing w:val="1"/>
          <w:w w:val="82"/>
          <w:position w:val="-1"/>
          <w:sz w:val="18"/>
          <w:szCs w:val="18"/>
        </w:rPr>
        <w:t>F</w:t>
      </w:r>
      <w:r>
        <w:rPr>
          <w:rFonts w:ascii="Arial" w:eastAsia="Arial" w:hAnsi="Arial" w:cs="Arial"/>
          <w:b/>
          <w:w w:val="82"/>
          <w:position w:val="-1"/>
          <w:sz w:val="18"/>
          <w:szCs w:val="18"/>
        </w:rPr>
        <w:t>ebruary t</w:t>
      </w:r>
      <w:r>
        <w:rPr>
          <w:rFonts w:ascii="Arial" w:eastAsia="Arial" w:hAnsi="Arial" w:cs="Arial"/>
          <w:b/>
          <w:spacing w:val="1"/>
          <w:w w:val="82"/>
          <w:position w:val="-1"/>
          <w:sz w:val="18"/>
          <w:szCs w:val="18"/>
        </w:rPr>
        <w:t>h</w:t>
      </w:r>
      <w:r>
        <w:rPr>
          <w:rFonts w:ascii="Arial" w:eastAsia="Arial" w:hAnsi="Arial" w:cs="Arial"/>
          <w:b/>
          <w:w w:val="82"/>
          <w:position w:val="-1"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spacing w:val="1"/>
          <w:w w:val="82"/>
          <w:position w:val="-1"/>
          <w:sz w:val="18"/>
          <w:szCs w:val="18"/>
        </w:rPr>
        <w:t>n</w:t>
      </w:r>
      <w:r>
        <w:rPr>
          <w:rFonts w:ascii="Arial" w:eastAsia="Arial" w:hAnsi="Arial" w:cs="Arial"/>
          <w:b/>
          <w:w w:val="82"/>
          <w:position w:val="-1"/>
          <w:sz w:val="18"/>
          <w:szCs w:val="18"/>
        </w:rPr>
        <w:t>ext</w:t>
      </w:r>
      <w:r>
        <w:rPr>
          <w:rFonts w:ascii="Arial" w:eastAsia="Arial" w:hAnsi="Arial" w:cs="Arial"/>
          <w:b/>
          <w:spacing w:val="1"/>
          <w:w w:val="8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82"/>
          <w:position w:val="-1"/>
          <w:sz w:val="18"/>
          <w:szCs w:val="18"/>
        </w:rPr>
        <w:t>year</w:t>
      </w:r>
    </w:p>
    <w:p w14:paraId="5EB0D869" w14:textId="77777777" w:rsidR="007E2807" w:rsidRDefault="007E2807">
      <w:pPr>
        <w:spacing w:before="10" w:line="180" w:lineRule="exact"/>
        <w:rPr>
          <w:sz w:val="19"/>
          <w:szCs w:val="19"/>
        </w:rPr>
      </w:pPr>
    </w:p>
    <w:p w14:paraId="416B1DCB" w14:textId="77777777" w:rsidR="007E2807" w:rsidRDefault="007E2807">
      <w:pPr>
        <w:spacing w:line="200" w:lineRule="exact"/>
      </w:pPr>
    </w:p>
    <w:p w14:paraId="4562D2EE" w14:textId="1D74DD7C" w:rsidR="007E2807" w:rsidRDefault="00D11B4C">
      <w:pPr>
        <w:tabs>
          <w:tab w:val="left" w:pos="8340"/>
        </w:tabs>
        <w:spacing w:before="37" w:line="200" w:lineRule="exact"/>
        <w:ind w:left="546"/>
        <w:rPr>
          <w:rFonts w:ascii="Arial" w:eastAsia="Arial" w:hAnsi="Arial" w:cs="Arial"/>
          <w:sz w:val="18"/>
          <w:szCs w:val="18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503315179" behindDoc="1" locked="0" layoutInCell="1" allowOverlap="1" wp14:anchorId="0C77A918" wp14:editId="7FC75781">
                <wp:simplePos x="0" y="0"/>
                <wp:positionH relativeFrom="page">
                  <wp:posOffset>6204585</wp:posOffset>
                </wp:positionH>
                <wp:positionV relativeFrom="paragraph">
                  <wp:posOffset>-121285</wp:posOffset>
                </wp:positionV>
                <wp:extent cx="985520" cy="150495"/>
                <wp:effectExtent l="3810" t="3810" r="1270" b="7620"/>
                <wp:wrapNone/>
                <wp:docPr id="112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5520" cy="150495"/>
                          <a:chOff x="9771" y="-191"/>
                          <a:chExt cx="1552" cy="237"/>
                        </a:xfrm>
                      </wpg:grpSpPr>
                      <wps:wsp>
                        <wps:cNvPr id="113" name="Freeform 124"/>
                        <wps:cNvSpPr>
                          <a:spLocks/>
                        </wps:cNvSpPr>
                        <wps:spPr bwMode="auto">
                          <a:xfrm>
                            <a:off x="9776" y="-181"/>
                            <a:ext cx="1541" cy="0"/>
                          </a:xfrm>
                          <a:custGeom>
                            <a:avLst/>
                            <a:gdLst>
                              <a:gd name="T0" fmla="+- 0 9776 9776"/>
                              <a:gd name="T1" fmla="*/ T0 w 1541"/>
                              <a:gd name="T2" fmla="+- 0 11317 9776"/>
                              <a:gd name="T3" fmla="*/ T2 w 15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41">
                                <a:moveTo>
                                  <a:pt x="0" y="0"/>
                                </a:moveTo>
                                <a:lnTo>
                                  <a:pt x="154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23"/>
                        <wps:cNvSpPr>
                          <a:spLocks/>
                        </wps:cNvSpPr>
                        <wps:spPr bwMode="auto">
                          <a:xfrm>
                            <a:off x="9781" y="-185"/>
                            <a:ext cx="0" cy="226"/>
                          </a:xfrm>
                          <a:custGeom>
                            <a:avLst/>
                            <a:gdLst>
                              <a:gd name="T0" fmla="+- 0 -185 -185"/>
                              <a:gd name="T1" fmla="*/ -185 h 226"/>
                              <a:gd name="T2" fmla="+- 0 40 -185"/>
                              <a:gd name="T3" fmla="*/ 40 h 22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6">
                                <a:moveTo>
                                  <a:pt x="0" y="0"/>
                                </a:moveTo>
                                <a:lnTo>
                                  <a:pt x="0" y="22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22"/>
                        <wps:cNvSpPr>
                          <a:spLocks/>
                        </wps:cNvSpPr>
                        <wps:spPr bwMode="auto">
                          <a:xfrm>
                            <a:off x="9776" y="35"/>
                            <a:ext cx="252" cy="0"/>
                          </a:xfrm>
                          <a:custGeom>
                            <a:avLst/>
                            <a:gdLst>
                              <a:gd name="T0" fmla="+- 0 9776 9776"/>
                              <a:gd name="T1" fmla="*/ T0 w 252"/>
                              <a:gd name="T2" fmla="+- 0 10028 9776"/>
                              <a:gd name="T3" fmla="*/ T2 w 2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">
                                <a:moveTo>
                                  <a:pt x="0" y="0"/>
                                </a:moveTo>
                                <a:lnTo>
                                  <a:pt x="25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21"/>
                        <wps:cNvSpPr>
                          <a:spLocks/>
                        </wps:cNvSpPr>
                        <wps:spPr bwMode="auto">
                          <a:xfrm>
                            <a:off x="10033" y="-176"/>
                            <a:ext cx="0" cy="216"/>
                          </a:xfrm>
                          <a:custGeom>
                            <a:avLst/>
                            <a:gdLst>
                              <a:gd name="T0" fmla="+- 0 -176 -176"/>
                              <a:gd name="T1" fmla="*/ -176 h 216"/>
                              <a:gd name="T2" fmla="+- 0 40 -176"/>
                              <a:gd name="T3" fmla="*/ 40 h 21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16">
                                <a:moveTo>
                                  <a:pt x="0" y="0"/>
                                </a:moveTo>
                                <a:lnTo>
                                  <a:pt x="0" y="21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20"/>
                        <wps:cNvSpPr>
                          <a:spLocks/>
                        </wps:cNvSpPr>
                        <wps:spPr bwMode="auto">
                          <a:xfrm>
                            <a:off x="10038" y="35"/>
                            <a:ext cx="250" cy="0"/>
                          </a:xfrm>
                          <a:custGeom>
                            <a:avLst/>
                            <a:gdLst>
                              <a:gd name="T0" fmla="+- 0 10038 10038"/>
                              <a:gd name="T1" fmla="*/ T0 w 250"/>
                              <a:gd name="T2" fmla="+- 0 10288 10038"/>
                              <a:gd name="T3" fmla="*/ T2 w 2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10292" y="-176"/>
                            <a:ext cx="0" cy="216"/>
                          </a:xfrm>
                          <a:custGeom>
                            <a:avLst/>
                            <a:gdLst>
                              <a:gd name="T0" fmla="+- 0 -176 -176"/>
                              <a:gd name="T1" fmla="*/ -176 h 216"/>
                              <a:gd name="T2" fmla="+- 0 40 -176"/>
                              <a:gd name="T3" fmla="*/ 40 h 21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16">
                                <a:moveTo>
                                  <a:pt x="0" y="0"/>
                                </a:moveTo>
                                <a:lnTo>
                                  <a:pt x="0" y="216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8"/>
                        <wps:cNvSpPr>
                          <a:spLocks/>
                        </wps:cNvSpPr>
                        <wps:spPr bwMode="auto">
                          <a:xfrm>
                            <a:off x="10297" y="35"/>
                            <a:ext cx="250" cy="0"/>
                          </a:xfrm>
                          <a:custGeom>
                            <a:avLst/>
                            <a:gdLst>
                              <a:gd name="T0" fmla="+- 0 10297 10297"/>
                              <a:gd name="T1" fmla="*/ T0 w 250"/>
                              <a:gd name="T2" fmla="+- 0 10547 10297"/>
                              <a:gd name="T3" fmla="*/ T2 w 2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7"/>
                        <wps:cNvSpPr>
                          <a:spLocks/>
                        </wps:cNvSpPr>
                        <wps:spPr bwMode="auto">
                          <a:xfrm>
                            <a:off x="10552" y="-176"/>
                            <a:ext cx="0" cy="216"/>
                          </a:xfrm>
                          <a:custGeom>
                            <a:avLst/>
                            <a:gdLst>
                              <a:gd name="T0" fmla="+- 0 -176 -176"/>
                              <a:gd name="T1" fmla="*/ -176 h 216"/>
                              <a:gd name="T2" fmla="+- 0 40 -176"/>
                              <a:gd name="T3" fmla="*/ 40 h 21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16">
                                <a:moveTo>
                                  <a:pt x="0" y="0"/>
                                </a:moveTo>
                                <a:lnTo>
                                  <a:pt x="0" y="21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6"/>
                        <wps:cNvSpPr>
                          <a:spLocks/>
                        </wps:cNvSpPr>
                        <wps:spPr bwMode="auto">
                          <a:xfrm>
                            <a:off x="10556" y="35"/>
                            <a:ext cx="250" cy="0"/>
                          </a:xfrm>
                          <a:custGeom>
                            <a:avLst/>
                            <a:gdLst>
                              <a:gd name="T0" fmla="+- 0 10556 10556"/>
                              <a:gd name="T1" fmla="*/ T0 w 250"/>
                              <a:gd name="T2" fmla="+- 0 10806 10556"/>
                              <a:gd name="T3" fmla="*/ T2 w 2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0">
                                <a:moveTo>
                                  <a:pt x="0" y="0"/>
                                </a:moveTo>
                                <a:lnTo>
                                  <a:pt x="25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15"/>
                        <wps:cNvSpPr>
                          <a:spLocks/>
                        </wps:cNvSpPr>
                        <wps:spPr bwMode="auto">
                          <a:xfrm>
                            <a:off x="10811" y="-176"/>
                            <a:ext cx="0" cy="216"/>
                          </a:xfrm>
                          <a:custGeom>
                            <a:avLst/>
                            <a:gdLst>
                              <a:gd name="T0" fmla="+- 0 -176 -176"/>
                              <a:gd name="T1" fmla="*/ -176 h 216"/>
                              <a:gd name="T2" fmla="+- 0 40 -176"/>
                              <a:gd name="T3" fmla="*/ 40 h 21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16">
                                <a:moveTo>
                                  <a:pt x="0" y="0"/>
                                </a:moveTo>
                                <a:lnTo>
                                  <a:pt x="0" y="216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14"/>
                        <wps:cNvSpPr>
                          <a:spLocks/>
                        </wps:cNvSpPr>
                        <wps:spPr bwMode="auto">
                          <a:xfrm>
                            <a:off x="10816" y="35"/>
                            <a:ext cx="250" cy="0"/>
                          </a:xfrm>
                          <a:custGeom>
                            <a:avLst/>
                            <a:gdLst>
                              <a:gd name="T0" fmla="+- 0 10816 10816"/>
                              <a:gd name="T1" fmla="*/ T0 w 250"/>
                              <a:gd name="T2" fmla="+- 0 11065 10816"/>
                              <a:gd name="T3" fmla="*/ T2 w 2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0">
                                <a:moveTo>
                                  <a:pt x="0" y="0"/>
                                </a:moveTo>
                                <a:lnTo>
                                  <a:pt x="24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13"/>
                        <wps:cNvSpPr>
                          <a:spLocks/>
                        </wps:cNvSpPr>
                        <wps:spPr bwMode="auto">
                          <a:xfrm>
                            <a:off x="11070" y="-176"/>
                            <a:ext cx="0" cy="216"/>
                          </a:xfrm>
                          <a:custGeom>
                            <a:avLst/>
                            <a:gdLst>
                              <a:gd name="T0" fmla="+- 0 -176 -176"/>
                              <a:gd name="T1" fmla="*/ -176 h 216"/>
                              <a:gd name="T2" fmla="+- 0 40 -176"/>
                              <a:gd name="T3" fmla="*/ 40 h 21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16">
                                <a:moveTo>
                                  <a:pt x="0" y="0"/>
                                </a:moveTo>
                                <a:lnTo>
                                  <a:pt x="0" y="216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12"/>
                        <wps:cNvSpPr>
                          <a:spLocks/>
                        </wps:cNvSpPr>
                        <wps:spPr bwMode="auto">
                          <a:xfrm>
                            <a:off x="11075" y="35"/>
                            <a:ext cx="233" cy="0"/>
                          </a:xfrm>
                          <a:custGeom>
                            <a:avLst/>
                            <a:gdLst>
                              <a:gd name="T0" fmla="+- 0 11075 11075"/>
                              <a:gd name="T1" fmla="*/ T0 w 233"/>
                              <a:gd name="T2" fmla="+- 0 11308 11075"/>
                              <a:gd name="T3" fmla="*/ T2 w 2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3">
                                <a:moveTo>
                                  <a:pt x="0" y="0"/>
                                </a:moveTo>
                                <a:lnTo>
                                  <a:pt x="23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11"/>
                        <wps:cNvSpPr>
                          <a:spLocks/>
                        </wps:cNvSpPr>
                        <wps:spPr bwMode="auto">
                          <a:xfrm>
                            <a:off x="11312" y="-185"/>
                            <a:ext cx="0" cy="226"/>
                          </a:xfrm>
                          <a:custGeom>
                            <a:avLst/>
                            <a:gdLst>
                              <a:gd name="T0" fmla="+- 0 -185 -185"/>
                              <a:gd name="T1" fmla="*/ -185 h 226"/>
                              <a:gd name="T2" fmla="+- 0 40 -185"/>
                              <a:gd name="T3" fmla="*/ 40 h 22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6">
                                <a:moveTo>
                                  <a:pt x="0" y="0"/>
                                </a:moveTo>
                                <a:lnTo>
                                  <a:pt x="0" y="225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BCDBF0" id="Group 110" o:spid="_x0000_s1026" style="position:absolute;margin-left:488.55pt;margin-top:-9.55pt;width:77.6pt;height:11.85pt;z-index:-1301;mso-position-horizontal-relative:page" coordorigin="9771,-191" coordsize="1552,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">
                <v:shape id="Freeform 124" o:spid="_x0000_s1027" style="position:absolute;left:9776;top:-181;width:1541;height:0;visibility:visible;mso-wrap-style:square;v-text-anchor:top" coordsize="15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" path="m,l1541,e" filled="f" strokeweight=".58pt">
                  <v:path arrowok="t" o:connecttype="custom" o:connectlocs="0,0;1541,0" o:connectangles="0,0"/>
                </v:shape>
                <v:shape id="Freeform 123" o:spid="_x0000_s1028" style="position:absolute;left:9781;top:-185;width:0;height:226;visibility:visible;mso-wrap-style:square;v-text-anchor:top" coordsize="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" path="m,l,225e" filled="f" strokeweight=".58pt">
                  <v:path arrowok="t" o:connecttype="custom" o:connectlocs="0,-185;0,40" o:connectangles="0,0"/>
                </v:shape>
                <v:shape id="Freeform 122" o:spid="_x0000_s1029" style="position:absolute;left:9776;top:35;width:252;height:0;visibility:visible;mso-wrap-style:square;v-text-anchor:top" coordsize="2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" path="m,l252,e" filled="f" strokeweight=".58pt">
                  <v:path arrowok="t" o:connecttype="custom" o:connectlocs="0,0;252,0" o:connectangles="0,0"/>
                </v:shape>
                <v:shape id="Freeform 121" o:spid="_x0000_s1030" style="position:absolute;left:10033;top:-176;width:0;height:216;visibility:visible;mso-wrap-style:square;v-text-anchor:top" coordsize="0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" path="m,l,216e" filled="f" strokeweight=".58pt">
                  <v:path arrowok="t" o:connecttype="custom" o:connectlocs="0,-176;0,40" o:connectangles="0,0"/>
                </v:shape>
                <v:shape id="Freeform 120" o:spid="_x0000_s1031" style="position:absolute;left:10038;top:35;width:250;height:0;visibility:visible;mso-wrap-style:square;v-text-anchor:top" coordsize="2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" path="m,l250,e" filled="f" strokeweight=".58pt">
                  <v:path arrowok="t" o:connecttype="custom" o:connectlocs="0,0;250,0" o:connectangles="0,0"/>
                </v:shape>
                <v:shape id="Freeform 119" o:spid="_x0000_s1032" style="position:absolute;left:10292;top:-176;width:0;height:216;visibility:visible;mso-wrap-style:square;v-text-anchor:top" coordsize="0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" path="m,l,216e" filled="f" strokeweight=".20464mm">
                  <v:path arrowok="t" o:connecttype="custom" o:connectlocs="0,-176;0,40" o:connectangles="0,0"/>
                </v:shape>
                <v:shape id="Freeform 118" o:spid="_x0000_s1033" style="position:absolute;left:10297;top:35;width:250;height:0;visibility:visible;mso-wrap-style:square;v-text-anchor:top" coordsize="2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" path="m,l250,e" filled="f" strokeweight=".58pt">
                  <v:path arrowok="t" o:connecttype="custom" o:connectlocs="0,0;250,0" o:connectangles="0,0"/>
                </v:shape>
                <v:shape id="Freeform 117" o:spid="_x0000_s1034" style="position:absolute;left:10552;top:-176;width:0;height:216;visibility:visible;mso-wrap-style:square;v-text-anchor:top" coordsize="0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" path="m,l,216e" filled="f" strokeweight=".58pt">
                  <v:path arrowok="t" o:connecttype="custom" o:connectlocs="0,-176;0,40" o:connectangles="0,0"/>
                </v:shape>
                <v:shape id="Freeform 116" o:spid="_x0000_s1035" style="position:absolute;left:10556;top:35;width:250;height:0;visibility:visible;mso-wrap-style:square;v-text-anchor:top" coordsize="2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" path="m,l250,e" filled="f" strokeweight=".58pt">
                  <v:path arrowok="t" o:connecttype="custom" o:connectlocs="0,0;250,0" o:connectangles="0,0"/>
                </v:shape>
                <v:shape id="Freeform 115" o:spid="_x0000_s1036" style="position:absolute;left:10811;top:-176;width:0;height:216;visibility:visible;mso-wrap-style:square;v-text-anchor:top" coordsize="0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" path="m,l,216e" filled="f" strokeweight=".20464mm">
                  <v:path arrowok="t" o:connecttype="custom" o:connectlocs="0,-176;0,40" o:connectangles="0,0"/>
                </v:shape>
                <v:shape id="Freeform 114" o:spid="_x0000_s1037" style="position:absolute;left:10816;top:35;width:250;height:0;visibility:visible;mso-wrap-style:square;v-text-anchor:top" coordsize="2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" path="m,l249,e" filled="f" strokeweight=".58pt">
                  <v:path arrowok="t" o:connecttype="custom" o:connectlocs="0,0;249,0" o:connectangles="0,0"/>
                </v:shape>
                <v:shape id="Freeform 113" o:spid="_x0000_s1038" style="position:absolute;left:11070;top:-176;width:0;height:216;visibility:visible;mso-wrap-style:square;v-text-anchor:top" coordsize="0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" path="m,l,216e" filled="f" strokeweight=".20464mm">
                  <v:path arrowok="t" o:connecttype="custom" o:connectlocs="0,-176;0,40" o:connectangles="0,0"/>
                </v:shape>
                <v:shape id="Freeform 112" o:spid="_x0000_s1039" style="position:absolute;left:11075;top:35;width:233;height:0;visibility:visible;mso-wrap-style:square;v-text-anchor:top" coordsize="2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" path="m,l233,e" filled="f" strokeweight=".58pt">
                  <v:path arrowok="t" o:connecttype="custom" o:connectlocs="0,0;233,0" o:connectangles="0,0"/>
                </v:shape>
                <v:shape id="Freeform 111" o:spid="_x0000_s1040" style="position:absolute;left:11312;top:-185;width:0;height:226;visibility:visible;mso-wrap-style:square;v-text-anchor:top" coordsize="0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" path="m,l,225e" filled="f" strokeweight=".20464mm">
                  <v:path arrowok="t" o:connecttype="custom" o:connectlocs="0,-185;0,40" o:connectangles="0,0"/>
                </v:shape>
                <w10:wrap anchorx="page"/>
              </v:group>
            </w:pict>
          </mc:Fallback>
        </mc:AlternateContent>
      </w:r>
      <w:r w:rsidR="00197D61">
        <w:rPr>
          <w:rFonts w:ascii="Arial" w:eastAsia="Arial" w:hAnsi="Arial" w:cs="Arial"/>
          <w:b/>
          <w:w w:val="82"/>
          <w:position w:val="-1"/>
          <w:sz w:val="18"/>
          <w:szCs w:val="18"/>
        </w:rPr>
        <w:t>5.1</w:t>
      </w:r>
      <w:r w:rsidR="00197D61">
        <w:rPr>
          <w:rFonts w:ascii="Arial" w:eastAsia="Arial" w:hAnsi="Arial" w:cs="Arial"/>
          <w:b/>
          <w:spacing w:val="1"/>
          <w:w w:val="82"/>
          <w:position w:val="-1"/>
          <w:sz w:val="18"/>
          <w:szCs w:val="18"/>
        </w:rPr>
        <w:t>.</w:t>
      </w:r>
      <w:r w:rsidR="00197D61">
        <w:rPr>
          <w:rFonts w:ascii="Arial" w:eastAsia="Arial" w:hAnsi="Arial" w:cs="Arial"/>
          <w:b/>
          <w:w w:val="82"/>
          <w:position w:val="-1"/>
          <w:sz w:val="18"/>
          <w:szCs w:val="18"/>
        </w:rPr>
        <w:t>1</w:t>
      </w:r>
      <w:r w:rsidR="00197D61">
        <w:rPr>
          <w:rFonts w:ascii="Arial" w:eastAsia="Arial" w:hAnsi="Arial" w:cs="Arial"/>
          <w:b/>
          <w:position w:val="-1"/>
          <w:sz w:val="18"/>
          <w:szCs w:val="18"/>
        </w:rPr>
        <w:t xml:space="preserve">      </w:t>
      </w:r>
      <w:r w:rsidR="00197D61">
        <w:rPr>
          <w:rFonts w:ascii="Arial" w:eastAsia="Arial" w:hAnsi="Arial" w:cs="Arial"/>
          <w:b/>
          <w:spacing w:val="-22"/>
          <w:position w:val="-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position w:val="-1"/>
          <w:sz w:val="18"/>
          <w:szCs w:val="18"/>
        </w:rPr>
        <w:t>N</w:t>
      </w:r>
      <w:r w:rsidR="00197D61"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u</w:t>
      </w:r>
      <w:r w:rsidR="00197D61">
        <w:rPr>
          <w:rFonts w:ascii="Arial" w:eastAsia="Arial" w:hAnsi="Arial" w:cs="Arial"/>
          <w:w w:val="82"/>
          <w:position w:val="-1"/>
          <w:sz w:val="18"/>
          <w:szCs w:val="18"/>
        </w:rPr>
        <w:t>m</w:t>
      </w:r>
      <w:r w:rsidR="00197D61"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b</w:t>
      </w:r>
      <w:r w:rsidR="00197D61">
        <w:rPr>
          <w:rFonts w:ascii="Arial" w:eastAsia="Arial" w:hAnsi="Arial" w:cs="Arial"/>
          <w:w w:val="82"/>
          <w:position w:val="-1"/>
          <w:sz w:val="18"/>
          <w:szCs w:val="18"/>
        </w:rPr>
        <w:t>er</w:t>
      </w:r>
      <w:r w:rsidR="00197D61">
        <w:rPr>
          <w:rFonts w:ascii="Arial" w:eastAsia="Arial" w:hAnsi="Arial" w:cs="Arial"/>
          <w:spacing w:val="-8"/>
          <w:position w:val="-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position w:val="-1"/>
          <w:sz w:val="18"/>
          <w:szCs w:val="18"/>
        </w:rPr>
        <w:t>of</w:t>
      </w:r>
      <w:r w:rsidR="00197D61">
        <w:rPr>
          <w:rFonts w:ascii="Arial" w:eastAsia="Arial" w:hAnsi="Arial" w:cs="Arial"/>
          <w:spacing w:val="-10"/>
          <w:position w:val="-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e</w:t>
      </w:r>
      <w:r w:rsidR="00197D61">
        <w:rPr>
          <w:rFonts w:ascii="Arial" w:eastAsia="Arial" w:hAnsi="Arial" w:cs="Arial"/>
          <w:spacing w:val="-1"/>
          <w:w w:val="81"/>
          <w:position w:val="-1"/>
          <w:sz w:val="18"/>
          <w:szCs w:val="18"/>
        </w:rPr>
        <w:t>m</w:t>
      </w:r>
      <w:r w:rsidR="00197D61">
        <w:rPr>
          <w:rFonts w:ascii="Arial" w:eastAsia="Arial" w:hAnsi="Arial" w:cs="Arial"/>
          <w:w w:val="82"/>
          <w:position w:val="-1"/>
          <w:sz w:val="18"/>
          <w:szCs w:val="18"/>
        </w:rPr>
        <w:t>p</w:t>
      </w:r>
      <w:r w:rsidR="00197D61"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l</w:t>
      </w:r>
      <w:r w:rsidR="00197D61">
        <w:rPr>
          <w:rFonts w:ascii="Arial" w:eastAsia="Arial" w:hAnsi="Arial" w:cs="Arial"/>
          <w:w w:val="82"/>
          <w:position w:val="-1"/>
          <w:sz w:val="18"/>
          <w:szCs w:val="18"/>
        </w:rPr>
        <w:t>o</w:t>
      </w:r>
      <w:r w:rsidR="00197D61"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y</w:t>
      </w:r>
      <w:r w:rsidR="00197D61">
        <w:rPr>
          <w:rFonts w:ascii="Arial" w:eastAsia="Arial" w:hAnsi="Arial" w:cs="Arial"/>
          <w:w w:val="82"/>
          <w:position w:val="-1"/>
          <w:sz w:val="18"/>
          <w:szCs w:val="18"/>
        </w:rPr>
        <w:t>ees</w:t>
      </w:r>
      <w:r w:rsidR="00197D61">
        <w:rPr>
          <w:rFonts w:ascii="Arial" w:eastAsia="Arial" w:hAnsi="Arial" w:cs="Arial"/>
          <w:spacing w:val="-8"/>
          <w:position w:val="-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position w:val="-1"/>
          <w:sz w:val="18"/>
          <w:szCs w:val="18"/>
        </w:rPr>
        <w:t>p</w:t>
      </w:r>
      <w:r w:rsidR="00197D61"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r</w:t>
      </w:r>
      <w:r w:rsidR="00197D61">
        <w:rPr>
          <w:rFonts w:ascii="Arial" w:eastAsia="Arial" w:hAnsi="Arial" w:cs="Arial"/>
          <w:w w:val="82"/>
          <w:position w:val="-1"/>
          <w:sz w:val="18"/>
          <w:szCs w:val="18"/>
        </w:rPr>
        <w:t>e</w:t>
      </w:r>
      <w:r w:rsidR="00197D61"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s</w:t>
      </w:r>
      <w:r w:rsidR="00197D61">
        <w:rPr>
          <w:rFonts w:ascii="Arial" w:eastAsia="Arial" w:hAnsi="Arial" w:cs="Arial"/>
          <w:w w:val="82"/>
          <w:position w:val="-1"/>
          <w:sz w:val="18"/>
          <w:szCs w:val="18"/>
        </w:rPr>
        <w:t>ently</w:t>
      </w:r>
      <w:r w:rsidR="00197D61">
        <w:rPr>
          <w:rFonts w:ascii="Arial" w:eastAsia="Arial" w:hAnsi="Arial" w:cs="Arial"/>
          <w:spacing w:val="-8"/>
          <w:position w:val="-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e</w:t>
      </w:r>
      <w:r w:rsidR="00197D61">
        <w:rPr>
          <w:rFonts w:ascii="Arial" w:eastAsia="Arial" w:hAnsi="Arial" w:cs="Arial"/>
          <w:spacing w:val="-1"/>
          <w:w w:val="81"/>
          <w:position w:val="-1"/>
          <w:sz w:val="18"/>
          <w:szCs w:val="18"/>
        </w:rPr>
        <w:t>m</w:t>
      </w:r>
      <w:r w:rsidR="00197D61"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p</w:t>
      </w:r>
      <w:r w:rsidR="00197D61">
        <w:rPr>
          <w:rFonts w:ascii="Arial" w:eastAsia="Arial" w:hAnsi="Arial" w:cs="Arial"/>
          <w:w w:val="81"/>
          <w:position w:val="-1"/>
          <w:sz w:val="18"/>
          <w:szCs w:val="18"/>
        </w:rPr>
        <w:t>l</w:t>
      </w:r>
      <w:r w:rsidR="00197D61">
        <w:rPr>
          <w:rFonts w:ascii="Arial" w:eastAsia="Arial" w:hAnsi="Arial" w:cs="Arial"/>
          <w:w w:val="82"/>
          <w:position w:val="-1"/>
          <w:sz w:val="18"/>
          <w:szCs w:val="18"/>
        </w:rPr>
        <w:t>o</w:t>
      </w:r>
      <w:r w:rsidR="00197D61"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y</w:t>
      </w:r>
      <w:r w:rsidR="00197D61">
        <w:rPr>
          <w:rFonts w:ascii="Arial" w:eastAsia="Arial" w:hAnsi="Arial" w:cs="Arial"/>
          <w:w w:val="82"/>
          <w:position w:val="-1"/>
          <w:sz w:val="18"/>
          <w:szCs w:val="18"/>
        </w:rPr>
        <w:t>ed</w:t>
      </w:r>
      <w:r w:rsidR="00197D61">
        <w:rPr>
          <w:rFonts w:ascii="Arial" w:eastAsia="Arial" w:hAnsi="Arial" w:cs="Arial"/>
          <w:spacing w:val="-8"/>
          <w:position w:val="-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position w:val="-1"/>
          <w:sz w:val="18"/>
          <w:szCs w:val="18"/>
          <w:u w:val="single" w:color="000000"/>
        </w:rPr>
        <w:t xml:space="preserve"> </w:t>
      </w:r>
      <w:r w:rsidR="00197D61"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7B42DAA9" w14:textId="77777777" w:rsidR="007E2807" w:rsidRDefault="007E2807">
      <w:pPr>
        <w:spacing w:before="9" w:line="220" w:lineRule="exact"/>
        <w:rPr>
          <w:sz w:val="22"/>
          <w:szCs w:val="22"/>
        </w:rPr>
      </w:pPr>
    </w:p>
    <w:p w14:paraId="4ECB7C4E" w14:textId="56D327E3" w:rsidR="007E2807" w:rsidRDefault="00D11B4C">
      <w:pPr>
        <w:spacing w:before="37"/>
        <w:ind w:left="595"/>
        <w:rPr>
          <w:rFonts w:ascii="Arial" w:eastAsia="Arial" w:hAnsi="Arial" w:cs="Arial"/>
          <w:sz w:val="18"/>
          <w:szCs w:val="18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503315197" behindDoc="1" locked="0" layoutInCell="1" allowOverlap="1" wp14:anchorId="659EC858" wp14:editId="7A34CE16">
                <wp:simplePos x="0" y="0"/>
                <wp:positionH relativeFrom="page">
                  <wp:posOffset>5844540</wp:posOffset>
                </wp:positionH>
                <wp:positionV relativeFrom="paragraph">
                  <wp:posOffset>15875</wp:posOffset>
                </wp:positionV>
                <wp:extent cx="1457325" cy="484505"/>
                <wp:effectExtent l="0" t="0" r="3810" b="2540"/>
                <wp:wrapNone/>
                <wp:docPr id="111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0"/>
                              <w:gridCol w:w="301"/>
                              <w:gridCol w:w="302"/>
                              <w:gridCol w:w="302"/>
                              <w:gridCol w:w="301"/>
                              <w:gridCol w:w="84"/>
                              <w:gridCol w:w="218"/>
                              <w:gridCol w:w="350"/>
                            </w:tblGrid>
                            <w:tr w:rsidR="007E2807" w14:paraId="3E51A322" w14:textId="77777777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410" w:type="dxa"/>
                                  <w:tcBorders>
                                    <w:top w:val="nil"/>
                                    <w:left w:val="nil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17557A" w14:textId="77777777" w:rsidR="007E2807" w:rsidRDefault="007E2807"/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936E21E" w14:textId="77777777" w:rsidR="007E2807" w:rsidRDefault="007E2807"/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8D669A" w14:textId="77777777" w:rsidR="007E2807" w:rsidRDefault="007E2807"/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0A5E349" w14:textId="77777777" w:rsidR="007E2807" w:rsidRDefault="007E2807"/>
                              </w:tc>
                              <w:tc>
                                <w:tcPr>
                                  <w:tcW w:w="30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70D29FB" w14:textId="77777777" w:rsidR="007E2807" w:rsidRDefault="007E2807"/>
                              </w:tc>
                              <w:tc>
                                <w:tcPr>
                                  <w:tcW w:w="302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F106071" w14:textId="77777777" w:rsidR="007E2807" w:rsidRDefault="007E2807"/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250BC39" w14:textId="77777777" w:rsidR="007E2807" w:rsidRDefault="007E2807"/>
                              </w:tc>
                            </w:tr>
                            <w:tr w:rsidR="007E2807" w14:paraId="24BAFA0B" w14:textId="77777777">
                              <w:trPr>
                                <w:trHeight w:hRule="exact" w:val="497"/>
                              </w:trPr>
                              <w:tc>
                                <w:tcPr>
                                  <w:tcW w:w="1700" w:type="dxa"/>
                                  <w:gridSpan w:val="6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EC33AE" w14:textId="77777777" w:rsidR="007E2807" w:rsidRDefault="00197D61">
                                  <w:pPr>
                                    <w:spacing w:before="70"/>
                                    <w:ind w:left="335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82"/>
                                      <w:sz w:val="18"/>
                                      <w:szCs w:val="18"/>
                                    </w:rPr>
                                    <w:t>RANDS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pacing w:val="41"/>
                                      <w:w w:val="8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w w:val="82"/>
                                      <w:sz w:val="18"/>
                                      <w:szCs w:val="18"/>
                                    </w:rPr>
                                    <w:t>ONLY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C877C5D" w14:textId="77777777" w:rsidR="007E2807" w:rsidRDefault="007E2807"/>
                              </w:tc>
                            </w:tr>
                          </w:tbl>
                          <w:p w14:paraId="34172E05" w14:textId="77777777" w:rsidR="007E2807" w:rsidRDefault="007E280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EC858" id="Text Box 109" o:spid="_x0000_s1032" type="#_x0000_t202" style="position:absolute;left:0;text-align:left;margin-left:460.2pt;margin-top:1.25pt;width:114.75pt;height:38.15pt;z-index:-12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0"/>
                        <w:gridCol w:w="301"/>
                        <w:gridCol w:w="302"/>
                        <w:gridCol w:w="302"/>
                        <w:gridCol w:w="301"/>
                        <w:gridCol w:w="84"/>
                        <w:gridCol w:w="218"/>
                        <w:gridCol w:w="350"/>
                      </w:tblGrid>
                      <w:tr w:rsidR="007E2807" w14:paraId="3E51A322" w14:textId="77777777">
                        <w:trPr>
                          <w:trHeight w:hRule="exact" w:val="245"/>
                        </w:trPr>
                        <w:tc>
                          <w:tcPr>
                            <w:tcW w:w="410" w:type="dxa"/>
                            <w:tcBorders>
                              <w:top w:val="nil"/>
                              <w:left w:val="nil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17557A" w14:textId="77777777" w:rsidR="007E2807" w:rsidRDefault="007E2807"/>
                        </w:tc>
                        <w:tc>
                          <w:tcPr>
                            <w:tcW w:w="30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936E21E" w14:textId="77777777" w:rsidR="007E2807" w:rsidRDefault="007E2807"/>
                        </w:tc>
                        <w:tc>
                          <w:tcPr>
                            <w:tcW w:w="3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8D669A" w14:textId="77777777" w:rsidR="007E2807" w:rsidRDefault="007E2807"/>
                        </w:tc>
                        <w:tc>
                          <w:tcPr>
                            <w:tcW w:w="30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0A5E349" w14:textId="77777777" w:rsidR="007E2807" w:rsidRDefault="007E2807"/>
                        </w:tc>
                        <w:tc>
                          <w:tcPr>
                            <w:tcW w:w="30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70D29FB" w14:textId="77777777" w:rsidR="007E2807" w:rsidRDefault="007E2807"/>
                        </w:tc>
                        <w:tc>
                          <w:tcPr>
                            <w:tcW w:w="302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F106071" w14:textId="77777777" w:rsidR="007E2807" w:rsidRDefault="007E2807"/>
                        </w:tc>
                        <w:tc>
                          <w:tcPr>
                            <w:tcW w:w="34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250BC39" w14:textId="77777777" w:rsidR="007E2807" w:rsidRDefault="007E2807"/>
                        </w:tc>
                      </w:tr>
                      <w:tr w:rsidR="007E2807" w14:paraId="24BAFA0B" w14:textId="77777777">
                        <w:trPr>
                          <w:trHeight w:hRule="exact" w:val="497"/>
                        </w:trPr>
                        <w:tc>
                          <w:tcPr>
                            <w:tcW w:w="1700" w:type="dxa"/>
                            <w:gridSpan w:val="6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EC33AE" w14:textId="77777777" w:rsidR="007E2807" w:rsidRDefault="00197D61">
                            <w:pPr>
                              <w:spacing w:before="70"/>
                              <w:ind w:left="335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w w:val="82"/>
                                <w:sz w:val="18"/>
                                <w:szCs w:val="18"/>
                              </w:rPr>
                              <w:t>RANDS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pacing w:val="41"/>
                                <w:w w:val="8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w w:val="82"/>
                                <w:sz w:val="18"/>
                                <w:szCs w:val="18"/>
                              </w:rPr>
                              <w:t>ONLY</w:t>
                            </w:r>
                          </w:p>
                        </w:tc>
                        <w:tc>
                          <w:tcPr>
                            <w:tcW w:w="568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C877C5D" w14:textId="77777777" w:rsidR="007E2807" w:rsidRDefault="007E2807"/>
                        </w:tc>
                      </w:tr>
                    </w:tbl>
                    <w:p w14:paraId="34172E05" w14:textId="77777777" w:rsidR="007E2807" w:rsidRDefault="007E2807"/>
                  </w:txbxContent>
                </v:textbox>
                <w10:wrap anchorx="page"/>
              </v:shape>
            </w:pict>
          </mc:Fallback>
        </mc:AlternateContent>
      </w:r>
      <w:r w:rsidR="00197D61">
        <w:rPr>
          <w:rFonts w:ascii="Arial" w:eastAsia="Arial" w:hAnsi="Arial" w:cs="Arial"/>
          <w:b/>
          <w:w w:val="81"/>
          <w:sz w:val="18"/>
          <w:szCs w:val="18"/>
        </w:rPr>
        <w:t>5.1</w:t>
      </w:r>
      <w:r w:rsidR="00197D61">
        <w:rPr>
          <w:rFonts w:ascii="Arial" w:eastAsia="Arial" w:hAnsi="Arial" w:cs="Arial"/>
          <w:b/>
          <w:spacing w:val="1"/>
          <w:w w:val="81"/>
          <w:sz w:val="18"/>
          <w:szCs w:val="18"/>
        </w:rPr>
        <w:t>.</w:t>
      </w:r>
      <w:r w:rsidR="00197D61">
        <w:rPr>
          <w:rFonts w:ascii="Arial" w:eastAsia="Arial" w:hAnsi="Arial" w:cs="Arial"/>
          <w:b/>
          <w:w w:val="81"/>
          <w:sz w:val="18"/>
          <w:szCs w:val="18"/>
        </w:rPr>
        <w:t xml:space="preserve">2        </w:t>
      </w:r>
      <w:r w:rsidR="00197D61">
        <w:rPr>
          <w:rFonts w:ascii="Arial" w:eastAsia="Arial" w:hAnsi="Arial" w:cs="Arial"/>
          <w:b/>
          <w:spacing w:val="10"/>
          <w:w w:val="8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w w:val="81"/>
          <w:sz w:val="18"/>
          <w:szCs w:val="18"/>
        </w:rPr>
        <w:t>Average</w:t>
      </w:r>
      <w:r w:rsidR="00197D61">
        <w:rPr>
          <w:rFonts w:ascii="Arial" w:eastAsia="Arial" w:hAnsi="Arial" w:cs="Arial"/>
          <w:b/>
          <w:spacing w:val="9"/>
          <w:w w:val="8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1"/>
          <w:sz w:val="18"/>
          <w:szCs w:val="18"/>
        </w:rPr>
        <w:t>n</w:t>
      </w:r>
      <w:r w:rsidR="00197D61">
        <w:rPr>
          <w:rFonts w:ascii="Arial" w:eastAsia="Arial" w:hAnsi="Arial" w:cs="Arial"/>
          <w:spacing w:val="1"/>
          <w:w w:val="81"/>
          <w:sz w:val="18"/>
          <w:szCs w:val="18"/>
        </w:rPr>
        <w:t>u</w:t>
      </w:r>
      <w:r w:rsidR="00197D61">
        <w:rPr>
          <w:rFonts w:ascii="Arial" w:eastAsia="Arial" w:hAnsi="Arial" w:cs="Arial"/>
          <w:w w:val="81"/>
          <w:sz w:val="18"/>
          <w:szCs w:val="18"/>
        </w:rPr>
        <w:t>m</w:t>
      </w:r>
      <w:r w:rsidR="00197D61">
        <w:rPr>
          <w:rFonts w:ascii="Arial" w:eastAsia="Arial" w:hAnsi="Arial" w:cs="Arial"/>
          <w:spacing w:val="1"/>
          <w:w w:val="81"/>
          <w:sz w:val="18"/>
          <w:szCs w:val="18"/>
        </w:rPr>
        <w:t>b</w:t>
      </w:r>
      <w:r w:rsidR="00197D61">
        <w:rPr>
          <w:rFonts w:ascii="Arial" w:eastAsia="Arial" w:hAnsi="Arial" w:cs="Arial"/>
          <w:w w:val="81"/>
          <w:sz w:val="18"/>
          <w:szCs w:val="18"/>
        </w:rPr>
        <w:t>er</w:t>
      </w:r>
      <w:r w:rsidR="00197D61">
        <w:rPr>
          <w:rFonts w:ascii="Arial" w:eastAsia="Arial" w:hAnsi="Arial" w:cs="Arial"/>
          <w:spacing w:val="8"/>
          <w:w w:val="8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1"/>
          <w:sz w:val="18"/>
          <w:szCs w:val="18"/>
        </w:rPr>
        <w:t>of</w:t>
      </w:r>
      <w:r w:rsidR="00197D61">
        <w:rPr>
          <w:rFonts w:ascii="Arial" w:eastAsia="Arial" w:hAnsi="Arial" w:cs="Arial"/>
          <w:spacing w:val="2"/>
          <w:w w:val="8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spacing w:val="1"/>
          <w:w w:val="81"/>
          <w:sz w:val="18"/>
          <w:szCs w:val="18"/>
        </w:rPr>
        <w:t>e</w:t>
      </w:r>
      <w:r w:rsidR="00197D61">
        <w:rPr>
          <w:rFonts w:ascii="Arial" w:eastAsia="Arial" w:hAnsi="Arial" w:cs="Arial"/>
          <w:spacing w:val="-1"/>
          <w:w w:val="81"/>
          <w:sz w:val="18"/>
          <w:szCs w:val="18"/>
        </w:rPr>
        <w:t>m</w:t>
      </w:r>
      <w:r w:rsidR="00197D61">
        <w:rPr>
          <w:rFonts w:ascii="Arial" w:eastAsia="Arial" w:hAnsi="Arial" w:cs="Arial"/>
          <w:w w:val="81"/>
          <w:sz w:val="18"/>
          <w:szCs w:val="18"/>
        </w:rPr>
        <w:t>p</w:t>
      </w:r>
      <w:r w:rsidR="00197D61">
        <w:rPr>
          <w:rFonts w:ascii="Arial" w:eastAsia="Arial" w:hAnsi="Arial" w:cs="Arial"/>
          <w:spacing w:val="1"/>
          <w:w w:val="81"/>
          <w:sz w:val="18"/>
          <w:szCs w:val="18"/>
        </w:rPr>
        <w:t>l</w:t>
      </w:r>
      <w:r w:rsidR="00197D61">
        <w:rPr>
          <w:rFonts w:ascii="Arial" w:eastAsia="Arial" w:hAnsi="Arial" w:cs="Arial"/>
          <w:w w:val="81"/>
          <w:sz w:val="18"/>
          <w:szCs w:val="18"/>
        </w:rPr>
        <w:t>o</w:t>
      </w:r>
      <w:r w:rsidR="00197D61">
        <w:rPr>
          <w:rFonts w:ascii="Arial" w:eastAsia="Arial" w:hAnsi="Arial" w:cs="Arial"/>
          <w:spacing w:val="1"/>
          <w:w w:val="81"/>
          <w:sz w:val="18"/>
          <w:szCs w:val="18"/>
        </w:rPr>
        <w:t>y</w:t>
      </w:r>
      <w:r w:rsidR="00197D61">
        <w:rPr>
          <w:rFonts w:ascii="Arial" w:eastAsia="Arial" w:hAnsi="Arial" w:cs="Arial"/>
          <w:w w:val="81"/>
          <w:sz w:val="18"/>
          <w:szCs w:val="18"/>
        </w:rPr>
        <w:t>ees</w:t>
      </w:r>
      <w:r w:rsidR="00197D61">
        <w:rPr>
          <w:rFonts w:ascii="Arial" w:eastAsia="Arial" w:hAnsi="Arial" w:cs="Arial"/>
          <w:spacing w:val="9"/>
          <w:w w:val="8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spacing w:val="1"/>
          <w:w w:val="81"/>
          <w:sz w:val="18"/>
          <w:szCs w:val="18"/>
        </w:rPr>
        <w:t>e</w:t>
      </w:r>
      <w:r w:rsidR="00197D61">
        <w:rPr>
          <w:rFonts w:ascii="Arial" w:eastAsia="Arial" w:hAnsi="Arial" w:cs="Arial"/>
          <w:b/>
          <w:w w:val="81"/>
          <w:sz w:val="18"/>
          <w:szCs w:val="18"/>
        </w:rPr>
        <w:t>x</w:t>
      </w:r>
      <w:r w:rsidR="00197D61">
        <w:rPr>
          <w:rFonts w:ascii="Arial" w:eastAsia="Arial" w:hAnsi="Arial" w:cs="Arial"/>
          <w:b/>
          <w:spacing w:val="1"/>
          <w:w w:val="81"/>
          <w:sz w:val="18"/>
          <w:szCs w:val="18"/>
        </w:rPr>
        <w:t>p</w:t>
      </w:r>
      <w:r w:rsidR="00197D61">
        <w:rPr>
          <w:rFonts w:ascii="Arial" w:eastAsia="Arial" w:hAnsi="Arial" w:cs="Arial"/>
          <w:b/>
          <w:w w:val="81"/>
          <w:sz w:val="18"/>
          <w:szCs w:val="18"/>
        </w:rPr>
        <w:t>ected</w:t>
      </w:r>
      <w:r w:rsidR="00197D61">
        <w:rPr>
          <w:rFonts w:ascii="Arial" w:eastAsia="Arial" w:hAnsi="Arial" w:cs="Arial"/>
          <w:b/>
          <w:spacing w:val="10"/>
          <w:w w:val="8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1"/>
          <w:sz w:val="18"/>
          <w:szCs w:val="18"/>
        </w:rPr>
        <w:t>to</w:t>
      </w:r>
      <w:r w:rsidR="00197D61">
        <w:rPr>
          <w:rFonts w:ascii="Arial" w:eastAsia="Arial" w:hAnsi="Arial" w:cs="Arial"/>
          <w:spacing w:val="3"/>
          <w:w w:val="8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1"/>
          <w:sz w:val="18"/>
          <w:szCs w:val="18"/>
        </w:rPr>
        <w:t>be</w:t>
      </w:r>
      <w:r w:rsidR="00197D61">
        <w:rPr>
          <w:rFonts w:ascii="Arial" w:eastAsia="Arial" w:hAnsi="Arial" w:cs="Arial"/>
          <w:spacing w:val="3"/>
          <w:w w:val="8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1"/>
          <w:sz w:val="18"/>
          <w:szCs w:val="18"/>
        </w:rPr>
        <w:t>e</w:t>
      </w:r>
      <w:r w:rsidR="00197D61">
        <w:rPr>
          <w:rFonts w:ascii="Arial" w:eastAsia="Arial" w:hAnsi="Arial" w:cs="Arial"/>
          <w:spacing w:val="1"/>
          <w:w w:val="81"/>
          <w:sz w:val="18"/>
          <w:szCs w:val="18"/>
        </w:rPr>
        <w:t>m</w:t>
      </w:r>
      <w:r w:rsidR="00197D61">
        <w:rPr>
          <w:rFonts w:ascii="Arial" w:eastAsia="Arial" w:hAnsi="Arial" w:cs="Arial"/>
          <w:w w:val="81"/>
          <w:sz w:val="18"/>
          <w:szCs w:val="18"/>
        </w:rPr>
        <w:t>pl</w:t>
      </w:r>
      <w:r w:rsidR="00197D61">
        <w:rPr>
          <w:rFonts w:ascii="Arial" w:eastAsia="Arial" w:hAnsi="Arial" w:cs="Arial"/>
          <w:spacing w:val="1"/>
          <w:w w:val="81"/>
          <w:sz w:val="18"/>
          <w:szCs w:val="18"/>
        </w:rPr>
        <w:t>oy</w:t>
      </w:r>
      <w:r w:rsidR="00197D61">
        <w:rPr>
          <w:rFonts w:ascii="Arial" w:eastAsia="Arial" w:hAnsi="Arial" w:cs="Arial"/>
          <w:w w:val="81"/>
          <w:sz w:val="18"/>
          <w:szCs w:val="18"/>
        </w:rPr>
        <w:t>ed</w:t>
      </w:r>
      <w:r w:rsidR="00197D61">
        <w:rPr>
          <w:rFonts w:ascii="Arial" w:eastAsia="Arial" w:hAnsi="Arial" w:cs="Arial"/>
          <w:spacing w:val="8"/>
          <w:w w:val="8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1"/>
          <w:sz w:val="18"/>
          <w:szCs w:val="18"/>
        </w:rPr>
        <w:t>du</w:t>
      </w:r>
      <w:r w:rsidR="00197D61">
        <w:rPr>
          <w:rFonts w:ascii="Arial" w:eastAsia="Arial" w:hAnsi="Arial" w:cs="Arial"/>
          <w:spacing w:val="1"/>
          <w:w w:val="81"/>
          <w:sz w:val="18"/>
          <w:szCs w:val="18"/>
        </w:rPr>
        <w:t>r</w:t>
      </w:r>
      <w:r w:rsidR="00197D61">
        <w:rPr>
          <w:rFonts w:ascii="Arial" w:eastAsia="Arial" w:hAnsi="Arial" w:cs="Arial"/>
          <w:w w:val="81"/>
          <w:sz w:val="18"/>
          <w:szCs w:val="18"/>
        </w:rPr>
        <w:t>ing</w:t>
      </w:r>
      <w:r w:rsidR="00197D61">
        <w:rPr>
          <w:rFonts w:ascii="Arial" w:eastAsia="Arial" w:hAnsi="Arial" w:cs="Arial"/>
          <w:spacing w:val="7"/>
          <w:w w:val="8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1"/>
          <w:sz w:val="18"/>
          <w:szCs w:val="18"/>
        </w:rPr>
        <w:t>t</w:t>
      </w:r>
      <w:r w:rsidR="00197D61">
        <w:rPr>
          <w:rFonts w:ascii="Arial" w:eastAsia="Arial" w:hAnsi="Arial" w:cs="Arial"/>
          <w:spacing w:val="1"/>
          <w:w w:val="81"/>
          <w:sz w:val="18"/>
          <w:szCs w:val="18"/>
        </w:rPr>
        <w:t>h</w:t>
      </w:r>
      <w:r w:rsidR="00197D61">
        <w:rPr>
          <w:rFonts w:ascii="Arial" w:eastAsia="Arial" w:hAnsi="Arial" w:cs="Arial"/>
          <w:w w:val="81"/>
          <w:sz w:val="18"/>
          <w:szCs w:val="18"/>
        </w:rPr>
        <w:t>e</w:t>
      </w:r>
      <w:r w:rsidR="00197D61">
        <w:rPr>
          <w:rFonts w:ascii="Arial" w:eastAsia="Arial" w:hAnsi="Arial" w:cs="Arial"/>
          <w:spacing w:val="3"/>
          <w:w w:val="8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w w:val="81"/>
          <w:sz w:val="18"/>
          <w:szCs w:val="18"/>
        </w:rPr>
        <w:t>a</w:t>
      </w:r>
      <w:r w:rsidR="00197D61">
        <w:rPr>
          <w:rFonts w:ascii="Arial" w:eastAsia="Arial" w:hAnsi="Arial" w:cs="Arial"/>
          <w:b/>
          <w:spacing w:val="1"/>
          <w:w w:val="81"/>
          <w:sz w:val="18"/>
          <w:szCs w:val="18"/>
        </w:rPr>
        <w:t>b</w:t>
      </w:r>
      <w:r w:rsidR="00197D61">
        <w:rPr>
          <w:rFonts w:ascii="Arial" w:eastAsia="Arial" w:hAnsi="Arial" w:cs="Arial"/>
          <w:b/>
          <w:w w:val="81"/>
          <w:sz w:val="18"/>
          <w:szCs w:val="18"/>
        </w:rPr>
        <w:t>ove-</w:t>
      </w:r>
      <w:r w:rsidR="00197D61">
        <w:rPr>
          <w:rFonts w:ascii="Arial" w:eastAsia="Arial" w:hAnsi="Arial" w:cs="Arial"/>
          <w:b/>
          <w:spacing w:val="1"/>
          <w:w w:val="81"/>
          <w:sz w:val="18"/>
          <w:szCs w:val="18"/>
        </w:rPr>
        <w:t>m</w:t>
      </w:r>
      <w:r w:rsidR="00197D61">
        <w:rPr>
          <w:rFonts w:ascii="Arial" w:eastAsia="Arial" w:hAnsi="Arial" w:cs="Arial"/>
          <w:b/>
          <w:w w:val="81"/>
          <w:sz w:val="18"/>
          <w:szCs w:val="18"/>
        </w:rPr>
        <w:t>entio</w:t>
      </w:r>
      <w:r w:rsidR="00197D61">
        <w:rPr>
          <w:rFonts w:ascii="Arial" w:eastAsia="Arial" w:hAnsi="Arial" w:cs="Arial"/>
          <w:b/>
          <w:spacing w:val="1"/>
          <w:w w:val="81"/>
          <w:sz w:val="18"/>
          <w:szCs w:val="18"/>
        </w:rPr>
        <w:t>n</w:t>
      </w:r>
      <w:r w:rsidR="00197D61">
        <w:rPr>
          <w:rFonts w:ascii="Arial" w:eastAsia="Arial" w:hAnsi="Arial" w:cs="Arial"/>
          <w:b/>
          <w:w w:val="81"/>
          <w:sz w:val="18"/>
          <w:szCs w:val="18"/>
        </w:rPr>
        <w:t>ed</w:t>
      </w:r>
      <w:r w:rsidR="00197D61">
        <w:rPr>
          <w:rFonts w:ascii="Arial" w:eastAsia="Arial" w:hAnsi="Arial" w:cs="Arial"/>
          <w:b/>
          <w:spacing w:val="16"/>
          <w:w w:val="81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>p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eriod</w:t>
      </w:r>
    </w:p>
    <w:p w14:paraId="6F6CA05D" w14:textId="77777777" w:rsidR="007E2807" w:rsidRDefault="007E2807">
      <w:pPr>
        <w:spacing w:before="2" w:line="100" w:lineRule="exact"/>
        <w:rPr>
          <w:sz w:val="11"/>
          <w:szCs w:val="11"/>
        </w:rPr>
      </w:pPr>
    </w:p>
    <w:p w14:paraId="3550FC6F" w14:textId="2E672C3D" w:rsidR="007E2807" w:rsidRPr="00E6250B" w:rsidRDefault="00197D61" w:rsidP="00E6250B">
      <w:pPr>
        <w:ind w:left="595"/>
        <w:rPr>
          <w:rFonts w:ascii="Arial" w:eastAsia="Arial" w:hAnsi="Arial" w:cs="Arial"/>
          <w:b/>
          <w:w w:val="82"/>
          <w:sz w:val="18"/>
          <w:szCs w:val="18"/>
        </w:rPr>
      </w:pPr>
      <w:r>
        <w:rPr>
          <w:rFonts w:ascii="Arial" w:eastAsia="Arial" w:hAnsi="Arial" w:cs="Arial"/>
          <w:w w:val="82"/>
          <w:sz w:val="18"/>
          <w:szCs w:val="18"/>
        </w:rPr>
        <w:t xml:space="preserve">5.2           </w:t>
      </w:r>
      <w:r>
        <w:rPr>
          <w:rFonts w:ascii="Arial" w:eastAsia="Arial" w:hAnsi="Arial" w:cs="Arial"/>
          <w:spacing w:val="3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82"/>
          <w:sz w:val="18"/>
          <w:szCs w:val="18"/>
        </w:rPr>
        <w:t>Estima</w:t>
      </w:r>
      <w:r>
        <w:rPr>
          <w:rFonts w:ascii="Arial" w:eastAsia="Arial" w:hAnsi="Arial" w:cs="Arial"/>
          <w:b/>
          <w:spacing w:val="1"/>
          <w:w w:val="82"/>
          <w:sz w:val="18"/>
          <w:szCs w:val="18"/>
        </w:rPr>
        <w:t>t</w:t>
      </w:r>
      <w:r>
        <w:rPr>
          <w:rFonts w:ascii="Arial" w:eastAsia="Arial" w:hAnsi="Arial" w:cs="Arial"/>
          <w:b/>
          <w:w w:val="82"/>
          <w:sz w:val="18"/>
          <w:szCs w:val="18"/>
        </w:rPr>
        <w:t xml:space="preserve">ed 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e</w:t>
      </w:r>
      <w:r>
        <w:rPr>
          <w:rFonts w:ascii="Arial" w:eastAsia="Arial" w:hAnsi="Arial" w:cs="Arial"/>
          <w:w w:val="82"/>
          <w:sz w:val="18"/>
          <w:szCs w:val="18"/>
        </w:rPr>
        <w:t>a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r</w:t>
      </w:r>
      <w:r>
        <w:rPr>
          <w:rFonts w:ascii="Arial" w:eastAsia="Arial" w:hAnsi="Arial" w:cs="Arial"/>
          <w:w w:val="82"/>
          <w:sz w:val="18"/>
          <w:szCs w:val="18"/>
        </w:rPr>
        <w:t>n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in</w:t>
      </w:r>
      <w:r>
        <w:rPr>
          <w:rFonts w:ascii="Arial" w:eastAsia="Arial" w:hAnsi="Arial" w:cs="Arial"/>
          <w:w w:val="82"/>
          <w:sz w:val="18"/>
          <w:szCs w:val="18"/>
        </w:rPr>
        <w:t>gs</w:t>
      </w:r>
      <w:r>
        <w:rPr>
          <w:rFonts w:ascii="Arial" w:eastAsia="Arial" w:hAnsi="Arial" w:cs="Arial"/>
          <w:spacing w:val="2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82"/>
          <w:sz w:val="18"/>
          <w:szCs w:val="18"/>
        </w:rPr>
        <w:t>exp</w:t>
      </w:r>
      <w:r>
        <w:rPr>
          <w:rFonts w:ascii="Arial" w:eastAsia="Arial" w:hAnsi="Arial" w:cs="Arial"/>
          <w:b/>
          <w:spacing w:val="1"/>
          <w:w w:val="82"/>
          <w:sz w:val="18"/>
          <w:szCs w:val="18"/>
        </w:rPr>
        <w:t>e</w:t>
      </w:r>
      <w:r>
        <w:rPr>
          <w:rFonts w:ascii="Arial" w:eastAsia="Arial" w:hAnsi="Arial" w:cs="Arial"/>
          <w:b/>
          <w:w w:val="82"/>
          <w:sz w:val="18"/>
          <w:szCs w:val="18"/>
        </w:rPr>
        <w:t>cted</w:t>
      </w:r>
      <w:r>
        <w:rPr>
          <w:rFonts w:ascii="Arial" w:eastAsia="Arial" w:hAnsi="Arial" w:cs="Arial"/>
          <w:b/>
          <w:spacing w:val="1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w w:val="82"/>
          <w:sz w:val="18"/>
          <w:szCs w:val="18"/>
        </w:rPr>
        <w:t>to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w w:val="82"/>
          <w:sz w:val="18"/>
          <w:szCs w:val="18"/>
        </w:rPr>
        <w:t>be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w w:val="82"/>
          <w:sz w:val="18"/>
          <w:szCs w:val="18"/>
        </w:rPr>
        <w:t>pa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i</w:t>
      </w:r>
      <w:r>
        <w:rPr>
          <w:rFonts w:ascii="Arial" w:eastAsia="Arial" w:hAnsi="Arial" w:cs="Arial"/>
          <w:w w:val="82"/>
          <w:sz w:val="18"/>
          <w:szCs w:val="18"/>
        </w:rPr>
        <w:t>d</w:t>
      </w:r>
      <w:r>
        <w:rPr>
          <w:rFonts w:ascii="Arial" w:eastAsia="Arial" w:hAnsi="Arial" w:cs="Arial"/>
          <w:spacing w:val="-1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t</w:t>
      </w:r>
      <w:r>
        <w:rPr>
          <w:rFonts w:ascii="Arial" w:eastAsia="Arial" w:hAnsi="Arial" w:cs="Arial"/>
          <w:w w:val="82"/>
          <w:sz w:val="18"/>
          <w:szCs w:val="18"/>
        </w:rPr>
        <w:t>o</w:t>
      </w:r>
      <w:r>
        <w:rPr>
          <w:rFonts w:ascii="Arial" w:eastAsia="Arial" w:hAnsi="Arial" w:cs="Arial"/>
          <w:spacing w:val="-1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e</w:t>
      </w:r>
      <w:r>
        <w:rPr>
          <w:rFonts w:ascii="Arial" w:eastAsia="Arial" w:hAnsi="Arial" w:cs="Arial"/>
          <w:spacing w:val="-1"/>
          <w:w w:val="82"/>
          <w:sz w:val="18"/>
          <w:szCs w:val="18"/>
        </w:rPr>
        <w:t>m</w:t>
      </w:r>
      <w:r>
        <w:rPr>
          <w:rFonts w:ascii="Arial" w:eastAsia="Arial" w:hAnsi="Arial" w:cs="Arial"/>
          <w:w w:val="82"/>
          <w:sz w:val="18"/>
          <w:szCs w:val="18"/>
        </w:rPr>
        <w:t>p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l</w:t>
      </w:r>
      <w:r>
        <w:rPr>
          <w:rFonts w:ascii="Arial" w:eastAsia="Arial" w:hAnsi="Arial" w:cs="Arial"/>
          <w:w w:val="82"/>
          <w:sz w:val="18"/>
          <w:szCs w:val="18"/>
        </w:rPr>
        <w:t>o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y</w:t>
      </w:r>
      <w:r>
        <w:rPr>
          <w:rFonts w:ascii="Arial" w:eastAsia="Arial" w:hAnsi="Arial" w:cs="Arial"/>
          <w:w w:val="82"/>
          <w:sz w:val="18"/>
          <w:szCs w:val="18"/>
        </w:rPr>
        <w:t>e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e</w:t>
      </w:r>
      <w:r>
        <w:rPr>
          <w:rFonts w:ascii="Arial" w:eastAsia="Arial" w:hAnsi="Arial" w:cs="Arial"/>
          <w:w w:val="82"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w w:val="82"/>
          <w:sz w:val="18"/>
          <w:szCs w:val="18"/>
        </w:rPr>
        <w:t xml:space="preserve">up to a </w:t>
      </w:r>
      <w:r>
        <w:rPr>
          <w:rFonts w:ascii="Arial" w:eastAsia="Arial" w:hAnsi="Arial" w:cs="Arial"/>
          <w:b/>
          <w:spacing w:val="1"/>
          <w:w w:val="82"/>
          <w:sz w:val="18"/>
          <w:szCs w:val="18"/>
        </w:rPr>
        <w:t>m</w:t>
      </w:r>
      <w:r>
        <w:rPr>
          <w:rFonts w:ascii="Arial" w:eastAsia="Arial" w:hAnsi="Arial" w:cs="Arial"/>
          <w:b/>
          <w:w w:val="82"/>
          <w:sz w:val="18"/>
          <w:szCs w:val="18"/>
        </w:rPr>
        <w:t>ax</w:t>
      </w:r>
      <w:r>
        <w:rPr>
          <w:rFonts w:ascii="Arial" w:eastAsia="Arial" w:hAnsi="Arial" w:cs="Arial"/>
          <w:b/>
          <w:spacing w:val="1"/>
          <w:w w:val="82"/>
          <w:sz w:val="18"/>
          <w:szCs w:val="18"/>
        </w:rPr>
        <w:t>i</w:t>
      </w:r>
      <w:r>
        <w:rPr>
          <w:rFonts w:ascii="Arial" w:eastAsia="Arial" w:hAnsi="Arial" w:cs="Arial"/>
          <w:b/>
          <w:w w:val="82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w w:val="82"/>
          <w:sz w:val="18"/>
          <w:szCs w:val="18"/>
        </w:rPr>
        <w:t>u</w:t>
      </w:r>
      <w:r>
        <w:rPr>
          <w:rFonts w:ascii="Arial" w:eastAsia="Arial" w:hAnsi="Arial" w:cs="Arial"/>
          <w:b/>
          <w:w w:val="82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82"/>
          <w:sz w:val="18"/>
          <w:szCs w:val="18"/>
        </w:rPr>
        <w:t xml:space="preserve">of </w:t>
      </w:r>
      <w:r w:rsidR="00E6250B" w:rsidRPr="00E6250B">
        <w:rPr>
          <w:rFonts w:ascii="Arial" w:eastAsia="Arial" w:hAnsi="Arial" w:cs="Arial"/>
          <w:b/>
          <w:w w:val="82"/>
          <w:sz w:val="18"/>
          <w:szCs w:val="18"/>
        </w:rPr>
        <w:t xml:space="preserve">R </w:t>
      </w:r>
      <w:r w:rsidR="002D7034">
        <w:rPr>
          <w:rFonts w:ascii="Arial" w:eastAsia="Arial" w:hAnsi="Arial" w:cs="Arial"/>
          <w:b/>
          <w:w w:val="82"/>
          <w:sz w:val="18"/>
          <w:szCs w:val="18"/>
        </w:rPr>
        <w:t>668 000</w:t>
      </w:r>
    </w:p>
    <w:p w14:paraId="7EF0F07B" w14:textId="1DD74C97" w:rsidR="007E2807" w:rsidRDefault="00197D61">
      <w:pPr>
        <w:spacing w:line="200" w:lineRule="exact"/>
        <w:ind w:left="1260" w:right="469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81"/>
          <w:position w:val="-1"/>
          <w:sz w:val="18"/>
          <w:szCs w:val="18"/>
        </w:rPr>
        <w:t>per</w:t>
      </w:r>
      <w:r>
        <w:rPr>
          <w:rFonts w:ascii="Arial" w:eastAsia="Arial" w:hAnsi="Arial" w:cs="Arial"/>
          <w:spacing w:val="3"/>
          <w:w w:val="8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81"/>
          <w:position w:val="-1"/>
          <w:sz w:val="18"/>
          <w:szCs w:val="18"/>
        </w:rPr>
        <w:t>p</w:t>
      </w:r>
      <w:r>
        <w:rPr>
          <w:rFonts w:ascii="Arial" w:eastAsia="Arial" w:hAnsi="Arial" w:cs="Arial"/>
          <w:w w:val="81"/>
          <w:position w:val="-1"/>
          <w:sz w:val="18"/>
          <w:szCs w:val="18"/>
        </w:rPr>
        <w:t>er</w:t>
      </w:r>
      <w:r>
        <w:rPr>
          <w:rFonts w:ascii="Arial" w:eastAsia="Arial" w:hAnsi="Arial" w:cs="Arial"/>
          <w:spacing w:val="1"/>
          <w:w w:val="81"/>
          <w:position w:val="-1"/>
          <w:sz w:val="18"/>
          <w:szCs w:val="18"/>
        </w:rPr>
        <w:t>s</w:t>
      </w:r>
      <w:r>
        <w:rPr>
          <w:rFonts w:ascii="Arial" w:eastAsia="Arial" w:hAnsi="Arial" w:cs="Arial"/>
          <w:w w:val="81"/>
          <w:position w:val="-1"/>
          <w:sz w:val="18"/>
          <w:szCs w:val="18"/>
        </w:rPr>
        <w:t>on</w:t>
      </w:r>
      <w:r>
        <w:rPr>
          <w:rFonts w:ascii="Arial" w:eastAsia="Arial" w:hAnsi="Arial" w:cs="Arial"/>
          <w:spacing w:val="6"/>
          <w:w w:val="8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81"/>
          <w:position w:val="-1"/>
          <w:sz w:val="18"/>
          <w:szCs w:val="18"/>
        </w:rPr>
        <w:t>per</w:t>
      </w:r>
      <w:r>
        <w:rPr>
          <w:rFonts w:ascii="Arial" w:eastAsia="Arial" w:hAnsi="Arial" w:cs="Arial"/>
          <w:spacing w:val="4"/>
          <w:w w:val="8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8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w w:val="81"/>
          <w:position w:val="-1"/>
          <w:sz w:val="18"/>
          <w:szCs w:val="18"/>
        </w:rPr>
        <w:t>n</w:t>
      </w:r>
      <w:r>
        <w:rPr>
          <w:rFonts w:ascii="Arial" w:eastAsia="Arial" w:hAnsi="Arial" w:cs="Arial"/>
          <w:w w:val="81"/>
          <w:position w:val="-1"/>
          <w:sz w:val="18"/>
          <w:szCs w:val="18"/>
        </w:rPr>
        <w:t>num</w:t>
      </w:r>
      <w:r>
        <w:rPr>
          <w:rFonts w:ascii="Arial" w:eastAsia="Arial" w:hAnsi="Arial" w:cs="Arial"/>
          <w:spacing w:val="7"/>
          <w:w w:val="8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81"/>
          <w:position w:val="-1"/>
          <w:sz w:val="18"/>
          <w:szCs w:val="18"/>
        </w:rPr>
        <w:t>for</w:t>
      </w:r>
      <w:r>
        <w:rPr>
          <w:rFonts w:ascii="Arial" w:eastAsia="Arial" w:hAnsi="Arial" w:cs="Arial"/>
          <w:spacing w:val="3"/>
          <w:w w:val="8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81"/>
          <w:position w:val="-1"/>
          <w:sz w:val="18"/>
          <w:szCs w:val="18"/>
        </w:rPr>
        <w:t>t</w:t>
      </w:r>
      <w:r>
        <w:rPr>
          <w:rFonts w:ascii="Arial" w:eastAsia="Arial" w:hAnsi="Arial" w:cs="Arial"/>
          <w:w w:val="81"/>
          <w:position w:val="-1"/>
          <w:sz w:val="18"/>
          <w:szCs w:val="18"/>
        </w:rPr>
        <w:t>he</w:t>
      </w:r>
      <w:r>
        <w:rPr>
          <w:rFonts w:ascii="Arial" w:eastAsia="Arial" w:hAnsi="Arial" w:cs="Arial"/>
          <w:spacing w:val="4"/>
          <w:w w:val="8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81"/>
          <w:position w:val="-1"/>
          <w:sz w:val="18"/>
          <w:szCs w:val="18"/>
        </w:rPr>
        <w:t>pe</w:t>
      </w:r>
      <w:r>
        <w:rPr>
          <w:rFonts w:ascii="Arial" w:eastAsia="Arial" w:hAnsi="Arial" w:cs="Arial"/>
          <w:spacing w:val="1"/>
          <w:w w:val="81"/>
          <w:position w:val="-1"/>
          <w:sz w:val="18"/>
          <w:szCs w:val="18"/>
        </w:rPr>
        <w:t>r</w:t>
      </w:r>
      <w:r>
        <w:rPr>
          <w:rFonts w:ascii="Arial" w:eastAsia="Arial" w:hAnsi="Arial" w:cs="Arial"/>
          <w:w w:val="81"/>
          <w:position w:val="-1"/>
          <w:sz w:val="18"/>
          <w:szCs w:val="18"/>
        </w:rPr>
        <w:t>iod</w:t>
      </w:r>
      <w:r>
        <w:rPr>
          <w:rFonts w:ascii="Arial" w:eastAsia="Arial" w:hAnsi="Arial" w:cs="Arial"/>
          <w:spacing w:val="7"/>
          <w:w w:val="8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81"/>
          <w:position w:val="-1"/>
          <w:sz w:val="18"/>
          <w:szCs w:val="18"/>
        </w:rPr>
        <w:t>(01</w:t>
      </w:r>
      <w:r>
        <w:rPr>
          <w:rFonts w:ascii="Arial" w:eastAsia="Arial" w:hAnsi="Arial" w:cs="Arial"/>
          <w:spacing w:val="4"/>
          <w:w w:val="8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81"/>
          <w:position w:val="-1"/>
          <w:sz w:val="18"/>
          <w:szCs w:val="18"/>
        </w:rPr>
        <w:t>Mar</w:t>
      </w:r>
      <w:r>
        <w:rPr>
          <w:rFonts w:ascii="Arial" w:eastAsia="Arial" w:hAnsi="Arial" w:cs="Arial"/>
          <w:spacing w:val="1"/>
          <w:w w:val="81"/>
          <w:position w:val="-1"/>
          <w:sz w:val="18"/>
          <w:szCs w:val="18"/>
        </w:rPr>
        <w:t>c</w:t>
      </w:r>
      <w:r>
        <w:rPr>
          <w:rFonts w:ascii="Arial" w:eastAsia="Arial" w:hAnsi="Arial" w:cs="Arial"/>
          <w:w w:val="81"/>
          <w:position w:val="-1"/>
          <w:sz w:val="18"/>
          <w:szCs w:val="18"/>
        </w:rPr>
        <w:t>h</w:t>
      </w:r>
      <w:r>
        <w:rPr>
          <w:rFonts w:ascii="Arial" w:eastAsia="Arial" w:hAnsi="Arial" w:cs="Arial"/>
          <w:spacing w:val="3"/>
          <w:w w:val="8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81"/>
          <w:position w:val="-1"/>
          <w:sz w:val="18"/>
          <w:szCs w:val="18"/>
        </w:rPr>
        <w:t>20</w:t>
      </w:r>
      <w:r w:rsidR="00E6250B">
        <w:rPr>
          <w:rFonts w:ascii="Arial" w:eastAsia="Arial" w:hAnsi="Arial" w:cs="Arial"/>
          <w:spacing w:val="1"/>
          <w:w w:val="81"/>
          <w:position w:val="-1"/>
          <w:sz w:val="18"/>
          <w:szCs w:val="18"/>
        </w:rPr>
        <w:t>2</w:t>
      </w:r>
      <w:r w:rsidR="00217DE3">
        <w:rPr>
          <w:rFonts w:ascii="Arial" w:eastAsia="Arial" w:hAnsi="Arial" w:cs="Arial"/>
          <w:spacing w:val="1"/>
          <w:w w:val="81"/>
          <w:position w:val="-1"/>
          <w:sz w:val="18"/>
          <w:szCs w:val="18"/>
        </w:rPr>
        <w:t>6</w:t>
      </w:r>
      <w:r w:rsidR="00D11B4C">
        <w:rPr>
          <w:rFonts w:ascii="Arial" w:eastAsia="Arial" w:hAnsi="Arial" w:cs="Arial"/>
          <w:w w:val="8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81"/>
          <w:position w:val="-1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w w:val="81"/>
          <w:position w:val="-1"/>
          <w:sz w:val="18"/>
          <w:szCs w:val="18"/>
        </w:rPr>
        <w:t>2</w:t>
      </w:r>
      <w:r>
        <w:rPr>
          <w:rFonts w:ascii="Arial" w:eastAsia="Arial" w:hAnsi="Arial" w:cs="Arial"/>
          <w:w w:val="81"/>
          <w:position w:val="-1"/>
          <w:sz w:val="18"/>
          <w:szCs w:val="18"/>
        </w:rPr>
        <w:t>8</w:t>
      </w:r>
      <w:r>
        <w:rPr>
          <w:rFonts w:ascii="Arial" w:eastAsia="Arial" w:hAnsi="Arial" w:cs="Arial"/>
          <w:spacing w:val="2"/>
          <w:w w:val="8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81"/>
          <w:position w:val="-1"/>
          <w:sz w:val="18"/>
          <w:szCs w:val="18"/>
        </w:rPr>
        <w:t>F</w:t>
      </w:r>
      <w:r>
        <w:rPr>
          <w:rFonts w:ascii="Arial" w:eastAsia="Arial" w:hAnsi="Arial" w:cs="Arial"/>
          <w:w w:val="81"/>
          <w:position w:val="-1"/>
          <w:sz w:val="18"/>
          <w:szCs w:val="18"/>
        </w:rPr>
        <w:t>ebr</w:t>
      </w:r>
      <w:r>
        <w:rPr>
          <w:rFonts w:ascii="Arial" w:eastAsia="Arial" w:hAnsi="Arial" w:cs="Arial"/>
          <w:spacing w:val="1"/>
          <w:w w:val="81"/>
          <w:position w:val="-1"/>
          <w:sz w:val="18"/>
          <w:szCs w:val="18"/>
        </w:rPr>
        <w:t>u</w:t>
      </w:r>
      <w:r>
        <w:rPr>
          <w:rFonts w:ascii="Arial" w:eastAsia="Arial" w:hAnsi="Arial" w:cs="Arial"/>
          <w:w w:val="81"/>
          <w:position w:val="-1"/>
          <w:sz w:val="18"/>
          <w:szCs w:val="18"/>
        </w:rPr>
        <w:t>ary</w:t>
      </w:r>
      <w:r>
        <w:rPr>
          <w:rFonts w:ascii="Arial" w:eastAsia="Arial" w:hAnsi="Arial" w:cs="Arial"/>
          <w:spacing w:val="8"/>
          <w:w w:val="8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>2</w:t>
      </w:r>
      <w:r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0</w:t>
      </w:r>
      <w:r w:rsidR="00D11B4C">
        <w:rPr>
          <w:rFonts w:ascii="Arial" w:eastAsia="Arial" w:hAnsi="Arial" w:cs="Arial"/>
          <w:w w:val="82"/>
          <w:position w:val="-1"/>
          <w:sz w:val="18"/>
          <w:szCs w:val="18"/>
        </w:rPr>
        <w:t>2</w:t>
      </w:r>
      <w:r w:rsidR="00217DE3">
        <w:rPr>
          <w:rFonts w:ascii="Arial" w:eastAsia="Arial" w:hAnsi="Arial" w:cs="Arial"/>
          <w:w w:val="82"/>
          <w:position w:val="-1"/>
          <w:sz w:val="18"/>
          <w:szCs w:val="18"/>
        </w:rPr>
        <w:t>7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>)</w:t>
      </w:r>
      <w:r>
        <w:rPr>
          <w:rFonts w:ascii="Arial" w:eastAsia="Arial" w:hAnsi="Arial" w:cs="Arial"/>
          <w:b/>
          <w:w w:val="81"/>
          <w:position w:val="-1"/>
          <w:sz w:val="18"/>
          <w:szCs w:val="18"/>
        </w:rPr>
        <w:t>:</w:t>
      </w:r>
    </w:p>
    <w:p w14:paraId="7C46ADCB" w14:textId="77777777" w:rsidR="007E2807" w:rsidRDefault="007E2807">
      <w:pPr>
        <w:spacing w:before="19" w:line="220" w:lineRule="exact"/>
        <w:rPr>
          <w:sz w:val="22"/>
          <w:szCs w:val="22"/>
        </w:rPr>
      </w:pPr>
    </w:p>
    <w:p w14:paraId="3E86428D" w14:textId="3D773707" w:rsidR="007E2807" w:rsidRDefault="00D11B4C">
      <w:pPr>
        <w:spacing w:before="38"/>
        <w:ind w:left="1304"/>
        <w:rPr>
          <w:rFonts w:ascii="Arial" w:eastAsia="Arial" w:hAnsi="Arial" w:cs="Arial"/>
          <w:sz w:val="18"/>
          <w:szCs w:val="18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503315180" behindDoc="1" locked="0" layoutInCell="1" allowOverlap="1" wp14:anchorId="1778D4E1" wp14:editId="609133A5">
                <wp:simplePos x="0" y="0"/>
                <wp:positionH relativeFrom="page">
                  <wp:posOffset>5844540</wp:posOffset>
                </wp:positionH>
                <wp:positionV relativeFrom="paragraph">
                  <wp:posOffset>15875</wp:posOffset>
                </wp:positionV>
                <wp:extent cx="1453515" cy="209550"/>
                <wp:effectExtent l="5715" t="9525" r="7620" b="9525"/>
                <wp:wrapNone/>
                <wp:docPr id="10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515" cy="209550"/>
                          <a:chOff x="9204" y="25"/>
                          <a:chExt cx="2289" cy="330"/>
                        </a:xfrm>
                      </wpg:grpSpPr>
                      <wps:wsp>
                        <wps:cNvPr id="105" name="Freeform 108"/>
                        <wps:cNvSpPr>
                          <a:spLocks/>
                        </wps:cNvSpPr>
                        <wps:spPr bwMode="auto">
                          <a:xfrm>
                            <a:off x="9210" y="35"/>
                            <a:ext cx="2278" cy="0"/>
                          </a:xfrm>
                          <a:custGeom>
                            <a:avLst/>
                            <a:gdLst>
                              <a:gd name="T0" fmla="+- 0 9210 9210"/>
                              <a:gd name="T1" fmla="*/ T0 w 2278"/>
                              <a:gd name="T2" fmla="+- 0 11488 9210"/>
                              <a:gd name="T3" fmla="*/ T2 w 22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78">
                                <a:moveTo>
                                  <a:pt x="0" y="0"/>
                                </a:moveTo>
                                <a:lnTo>
                                  <a:pt x="22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7"/>
                        <wps:cNvSpPr>
                          <a:spLocks/>
                        </wps:cNvSpPr>
                        <wps:spPr bwMode="auto">
                          <a:xfrm>
                            <a:off x="9215" y="30"/>
                            <a:ext cx="0" cy="318"/>
                          </a:xfrm>
                          <a:custGeom>
                            <a:avLst/>
                            <a:gdLst>
                              <a:gd name="T0" fmla="+- 0 30 30"/>
                              <a:gd name="T1" fmla="*/ 30 h 318"/>
                              <a:gd name="T2" fmla="+- 0 348 30"/>
                              <a:gd name="T3" fmla="*/ 348 h 31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8">
                                <a:moveTo>
                                  <a:pt x="0" y="0"/>
                                </a:moveTo>
                                <a:lnTo>
                                  <a:pt x="0" y="31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6"/>
                        <wps:cNvSpPr>
                          <a:spLocks/>
                        </wps:cNvSpPr>
                        <wps:spPr bwMode="auto">
                          <a:xfrm>
                            <a:off x="9210" y="344"/>
                            <a:ext cx="1700" cy="0"/>
                          </a:xfrm>
                          <a:custGeom>
                            <a:avLst/>
                            <a:gdLst>
                              <a:gd name="T0" fmla="+- 0 9210 9210"/>
                              <a:gd name="T1" fmla="*/ T0 w 1700"/>
                              <a:gd name="T2" fmla="+- 0 10910 9210"/>
                              <a:gd name="T3" fmla="*/ T2 w 17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00">
                                <a:moveTo>
                                  <a:pt x="0" y="0"/>
                                </a:moveTo>
                                <a:lnTo>
                                  <a:pt x="17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05"/>
                        <wps:cNvSpPr>
                          <a:spLocks/>
                        </wps:cNvSpPr>
                        <wps:spPr bwMode="auto">
                          <a:xfrm>
                            <a:off x="10915" y="40"/>
                            <a:ext cx="0" cy="308"/>
                          </a:xfrm>
                          <a:custGeom>
                            <a:avLst/>
                            <a:gdLst>
                              <a:gd name="T0" fmla="+- 0 40 40"/>
                              <a:gd name="T1" fmla="*/ 40 h 308"/>
                              <a:gd name="T2" fmla="+- 0 348 40"/>
                              <a:gd name="T3" fmla="*/ 348 h 30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8">
                                <a:moveTo>
                                  <a:pt x="0" y="0"/>
                                </a:moveTo>
                                <a:lnTo>
                                  <a:pt x="0" y="30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4"/>
                        <wps:cNvSpPr>
                          <a:spLocks/>
                        </wps:cNvSpPr>
                        <wps:spPr bwMode="auto">
                          <a:xfrm>
                            <a:off x="10920" y="344"/>
                            <a:ext cx="558" cy="0"/>
                          </a:xfrm>
                          <a:custGeom>
                            <a:avLst/>
                            <a:gdLst>
                              <a:gd name="T0" fmla="+- 0 10920 10920"/>
                              <a:gd name="T1" fmla="*/ T0 w 558"/>
                              <a:gd name="T2" fmla="+- 0 11478 10920"/>
                              <a:gd name="T3" fmla="*/ T2 w 5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8">
                                <a:moveTo>
                                  <a:pt x="0" y="0"/>
                                </a:moveTo>
                                <a:lnTo>
                                  <a:pt x="5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3"/>
                        <wps:cNvSpPr>
                          <a:spLocks/>
                        </wps:cNvSpPr>
                        <wps:spPr bwMode="auto">
                          <a:xfrm>
                            <a:off x="11483" y="30"/>
                            <a:ext cx="0" cy="318"/>
                          </a:xfrm>
                          <a:custGeom>
                            <a:avLst/>
                            <a:gdLst>
                              <a:gd name="T0" fmla="+- 0 30 30"/>
                              <a:gd name="T1" fmla="*/ 30 h 318"/>
                              <a:gd name="T2" fmla="+- 0 348 30"/>
                              <a:gd name="T3" fmla="*/ 348 h 31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8">
                                <a:moveTo>
                                  <a:pt x="0" y="0"/>
                                </a:moveTo>
                                <a:lnTo>
                                  <a:pt x="0" y="31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9CD62E" id="Group 102" o:spid="_x0000_s1026" style="position:absolute;margin-left:460.2pt;margin-top:1.25pt;width:114.45pt;height:16.5pt;z-index:-1300;mso-position-horizontal-relative:page" coordorigin="9204,25" coordsize="2289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">
                <v:shape id="Freeform 108" o:spid="_x0000_s1027" style="position:absolute;left:9210;top:35;width:2278;height:0;visibility:visible;mso-wrap-style:square;v-text-anchor:top" coordsize="22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" path="m,l2278,e" filled="f" strokeweight=".58pt">
                  <v:path arrowok="t" o:connecttype="custom" o:connectlocs="0,0;2278,0" o:connectangles="0,0"/>
                </v:shape>
                <v:shape id="Freeform 107" o:spid="_x0000_s1028" style="position:absolute;left:9215;top:30;width:0;height:318;visibility:visible;mso-wrap-style:square;v-text-anchor:top" coordsize="0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" path="m,l,318e" filled="f" strokeweight=".58pt">
                  <v:path arrowok="t" o:connecttype="custom" o:connectlocs="0,30;0,348" o:connectangles="0,0"/>
                </v:shape>
                <v:shape id="Freeform 106" o:spid="_x0000_s1029" style="position:absolute;left:9210;top:344;width:1700;height:0;visibility:visible;mso-wrap-style:square;v-text-anchor:top" coordsize="1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" path="m,l1700,e" filled="f" strokeweight=".58pt">
                  <v:path arrowok="t" o:connecttype="custom" o:connectlocs="0,0;1700,0" o:connectangles="0,0"/>
                </v:shape>
                <v:shape id="Freeform 105" o:spid="_x0000_s1030" style="position:absolute;left:10915;top:40;width:0;height:308;visibility:visible;mso-wrap-style:square;v-text-anchor:top" coordsize="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" path="m,l,308e" filled="f" strokeweight=".58pt">
                  <v:path arrowok="t" o:connecttype="custom" o:connectlocs="0,40;0,348" o:connectangles="0,0"/>
                </v:shape>
                <v:shape id="Freeform 104" o:spid="_x0000_s1031" style="position:absolute;left:10920;top:344;width:558;height:0;visibility:visible;mso-wrap-style:square;v-text-anchor:top" coordsize="5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" path="m,l558,e" filled="f" strokeweight=".58pt">
                  <v:path arrowok="t" o:connecttype="custom" o:connectlocs="0,0;558,0" o:connectangles="0,0"/>
                </v:shape>
                <v:shape id="Freeform 103" o:spid="_x0000_s1032" style="position:absolute;left:11483;top:30;width:0;height:318;visibility:visible;mso-wrap-style:square;v-text-anchor:top" coordsize="0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" path="m,l,318e" filled="f" strokeweight=".58pt">
                  <v:path arrowok="t" o:connecttype="custom" o:connectlocs="0,30;0,348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ZA" w:eastAsia="en-ZA"/>
        </w:rPr>
        <w:drawing>
          <wp:anchor distT="0" distB="0" distL="114300" distR="114300" simplePos="0" relativeHeight="503315181" behindDoc="1" locked="0" layoutInCell="1" allowOverlap="1" wp14:anchorId="118B675A" wp14:editId="1BD204B3">
            <wp:simplePos x="0" y="0"/>
            <wp:positionH relativeFrom="page">
              <wp:posOffset>3642995</wp:posOffset>
            </wp:positionH>
            <wp:positionV relativeFrom="paragraph">
              <wp:posOffset>196850</wp:posOffset>
            </wp:positionV>
            <wp:extent cx="1957070" cy="48895"/>
            <wp:effectExtent l="0" t="0" r="0" b="0"/>
            <wp:wrapNone/>
            <wp:docPr id="103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4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D61">
        <w:rPr>
          <w:rFonts w:ascii="Arial" w:eastAsia="Arial" w:hAnsi="Arial" w:cs="Arial"/>
          <w:w w:val="82"/>
          <w:sz w:val="18"/>
          <w:szCs w:val="18"/>
        </w:rPr>
        <w:t>5.2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.</w:t>
      </w:r>
      <w:r w:rsidR="00197D61">
        <w:rPr>
          <w:rFonts w:ascii="Arial" w:eastAsia="Arial" w:hAnsi="Arial" w:cs="Arial"/>
          <w:w w:val="82"/>
          <w:sz w:val="18"/>
          <w:szCs w:val="18"/>
        </w:rPr>
        <w:t xml:space="preserve">1        </w:t>
      </w:r>
      <w:r w:rsidR="00197D61">
        <w:rPr>
          <w:rFonts w:ascii="Arial" w:eastAsia="Arial" w:hAnsi="Arial" w:cs="Arial"/>
          <w:spacing w:val="9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sz w:val="18"/>
          <w:szCs w:val="18"/>
        </w:rPr>
        <w:t>Total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es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>t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ima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>t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 xml:space="preserve">ed 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e</w:t>
      </w:r>
      <w:r w:rsidR="00197D61">
        <w:rPr>
          <w:rFonts w:ascii="Arial" w:eastAsia="Arial" w:hAnsi="Arial" w:cs="Arial"/>
          <w:w w:val="82"/>
          <w:sz w:val="18"/>
          <w:szCs w:val="18"/>
        </w:rPr>
        <w:t>arni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n</w:t>
      </w:r>
      <w:r w:rsidR="00197D61">
        <w:rPr>
          <w:rFonts w:ascii="Arial" w:eastAsia="Arial" w:hAnsi="Arial" w:cs="Arial"/>
          <w:w w:val="82"/>
          <w:sz w:val="18"/>
          <w:szCs w:val="18"/>
        </w:rPr>
        <w:t>gs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sz w:val="18"/>
          <w:szCs w:val="18"/>
        </w:rPr>
        <w:t>of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sz w:val="18"/>
          <w:szCs w:val="18"/>
        </w:rPr>
        <w:t>e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m</w:t>
      </w:r>
      <w:r w:rsidR="00197D61">
        <w:rPr>
          <w:rFonts w:ascii="Arial" w:eastAsia="Arial" w:hAnsi="Arial" w:cs="Arial"/>
          <w:w w:val="82"/>
          <w:sz w:val="18"/>
          <w:szCs w:val="18"/>
        </w:rPr>
        <w:t>plo</w:t>
      </w:r>
      <w:r w:rsidR="00197D61">
        <w:rPr>
          <w:rFonts w:ascii="Arial" w:eastAsia="Arial" w:hAnsi="Arial" w:cs="Arial"/>
          <w:spacing w:val="2"/>
          <w:w w:val="82"/>
          <w:sz w:val="18"/>
          <w:szCs w:val="18"/>
        </w:rPr>
        <w:t>y</w:t>
      </w:r>
      <w:r w:rsidR="00197D61">
        <w:rPr>
          <w:rFonts w:ascii="Arial" w:eastAsia="Arial" w:hAnsi="Arial" w:cs="Arial"/>
          <w:w w:val="82"/>
          <w:sz w:val="18"/>
          <w:szCs w:val="18"/>
        </w:rPr>
        <w:t xml:space="preserve">ees                                                                                                                                            </w:t>
      </w:r>
      <w:r w:rsidR="00197D61">
        <w:rPr>
          <w:rFonts w:ascii="Arial" w:eastAsia="Arial" w:hAnsi="Arial" w:cs="Arial"/>
          <w:spacing w:val="27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position w:val="9"/>
          <w:sz w:val="18"/>
          <w:szCs w:val="18"/>
        </w:rPr>
        <w:t>00</w:t>
      </w:r>
    </w:p>
    <w:p w14:paraId="3FB3F42A" w14:textId="77777777" w:rsidR="007E2807" w:rsidRDefault="007E2807">
      <w:pPr>
        <w:spacing w:before="4" w:line="120" w:lineRule="exact"/>
        <w:rPr>
          <w:sz w:val="12"/>
          <w:szCs w:val="12"/>
        </w:rPr>
      </w:pPr>
    </w:p>
    <w:p w14:paraId="75AABA09" w14:textId="307ADEAE" w:rsidR="007E2807" w:rsidRDefault="00D11B4C">
      <w:pPr>
        <w:ind w:left="1293"/>
        <w:rPr>
          <w:rFonts w:ascii="Arial" w:eastAsia="Arial" w:hAnsi="Arial" w:cs="Arial"/>
          <w:sz w:val="18"/>
          <w:szCs w:val="18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503315182" behindDoc="1" locked="0" layoutInCell="1" allowOverlap="1" wp14:anchorId="2C08903C" wp14:editId="3D1A2E9C">
                <wp:simplePos x="0" y="0"/>
                <wp:positionH relativeFrom="page">
                  <wp:posOffset>5844540</wp:posOffset>
                </wp:positionH>
                <wp:positionV relativeFrom="paragraph">
                  <wp:posOffset>-9525</wp:posOffset>
                </wp:positionV>
                <wp:extent cx="1453515" cy="210185"/>
                <wp:effectExtent l="5715" t="8890" r="7620" b="9525"/>
                <wp:wrapNone/>
                <wp:docPr id="96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515" cy="210185"/>
                          <a:chOff x="9204" y="-15"/>
                          <a:chExt cx="2289" cy="331"/>
                        </a:xfrm>
                      </wpg:grpSpPr>
                      <wps:wsp>
                        <wps:cNvPr id="97" name="Freeform 100"/>
                        <wps:cNvSpPr>
                          <a:spLocks/>
                        </wps:cNvSpPr>
                        <wps:spPr bwMode="auto">
                          <a:xfrm>
                            <a:off x="9210" y="-4"/>
                            <a:ext cx="2278" cy="0"/>
                          </a:xfrm>
                          <a:custGeom>
                            <a:avLst/>
                            <a:gdLst>
                              <a:gd name="T0" fmla="+- 0 9210 9210"/>
                              <a:gd name="T1" fmla="*/ T0 w 2278"/>
                              <a:gd name="T2" fmla="+- 0 11488 9210"/>
                              <a:gd name="T3" fmla="*/ T2 w 22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78">
                                <a:moveTo>
                                  <a:pt x="0" y="0"/>
                                </a:moveTo>
                                <a:lnTo>
                                  <a:pt x="22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9215" y="-9"/>
                            <a:ext cx="0" cy="319"/>
                          </a:xfrm>
                          <a:custGeom>
                            <a:avLst/>
                            <a:gdLst>
                              <a:gd name="T0" fmla="+- 0 -9 -9"/>
                              <a:gd name="T1" fmla="*/ -9 h 319"/>
                              <a:gd name="T2" fmla="+- 0 310 -9"/>
                              <a:gd name="T3" fmla="*/ 310 h 31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9">
                                <a:moveTo>
                                  <a:pt x="0" y="0"/>
                                </a:moveTo>
                                <a:lnTo>
                                  <a:pt x="0" y="31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8"/>
                        <wps:cNvSpPr>
                          <a:spLocks/>
                        </wps:cNvSpPr>
                        <wps:spPr bwMode="auto">
                          <a:xfrm>
                            <a:off x="9210" y="306"/>
                            <a:ext cx="1700" cy="0"/>
                          </a:xfrm>
                          <a:custGeom>
                            <a:avLst/>
                            <a:gdLst>
                              <a:gd name="T0" fmla="+- 0 9210 9210"/>
                              <a:gd name="T1" fmla="*/ T0 w 1700"/>
                              <a:gd name="T2" fmla="+- 0 10910 9210"/>
                              <a:gd name="T3" fmla="*/ T2 w 17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00">
                                <a:moveTo>
                                  <a:pt x="0" y="0"/>
                                </a:moveTo>
                                <a:lnTo>
                                  <a:pt x="17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7"/>
                        <wps:cNvSpPr>
                          <a:spLocks/>
                        </wps:cNvSpPr>
                        <wps:spPr bwMode="auto">
                          <a:xfrm>
                            <a:off x="10915" y="1"/>
                            <a:ext cx="0" cy="310"/>
                          </a:xfrm>
                          <a:custGeom>
                            <a:avLst/>
                            <a:gdLst>
                              <a:gd name="T0" fmla="+- 0 1 1"/>
                              <a:gd name="T1" fmla="*/ 1 h 310"/>
                              <a:gd name="T2" fmla="+- 0 310 1"/>
                              <a:gd name="T3" fmla="*/ 310 h 3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0">
                                <a:moveTo>
                                  <a:pt x="0" y="0"/>
                                </a:moveTo>
                                <a:lnTo>
                                  <a:pt x="0" y="30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96"/>
                        <wps:cNvSpPr>
                          <a:spLocks/>
                        </wps:cNvSpPr>
                        <wps:spPr bwMode="auto">
                          <a:xfrm>
                            <a:off x="10920" y="306"/>
                            <a:ext cx="558" cy="0"/>
                          </a:xfrm>
                          <a:custGeom>
                            <a:avLst/>
                            <a:gdLst>
                              <a:gd name="T0" fmla="+- 0 10920 10920"/>
                              <a:gd name="T1" fmla="*/ T0 w 558"/>
                              <a:gd name="T2" fmla="+- 0 11478 10920"/>
                              <a:gd name="T3" fmla="*/ T2 w 5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8">
                                <a:moveTo>
                                  <a:pt x="0" y="0"/>
                                </a:moveTo>
                                <a:lnTo>
                                  <a:pt x="5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95"/>
                        <wps:cNvSpPr>
                          <a:spLocks/>
                        </wps:cNvSpPr>
                        <wps:spPr bwMode="auto">
                          <a:xfrm>
                            <a:off x="11483" y="-9"/>
                            <a:ext cx="0" cy="319"/>
                          </a:xfrm>
                          <a:custGeom>
                            <a:avLst/>
                            <a:gdLst>
                              <a:gd name="T0" fmla="+- 0 -9 -9"/>
                              <a:gd name="T1" fmla="*/ -9 h 319"/>
                              <a:gd name="T2" fmla="+- 0 310 -9"/>
                              <a:gd name="T3" fmla="*/ 310 h 31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9">
                                <a:moveTo>
                                  <a:pt x="0" y="0"/>
                                </a:moveTo>
                                <a:lnTo>
                                  <a:pt x="0" y="31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717AA3" id="Group 94" o:spid="_x0000_s1026" style="position:absolute;margin-left:460.2pt;margin-top:-.75pt;width:114.45pt;height:16.55pt;z-index:-1298;mso-position-horizontal-relative:page" coordorigin="9204,-15" coordsize="2289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">
                <v:shape id="Freeform 100" o:spid="_x0000_s1027" style="position:absolute;left:9210;top:-4;width:2278;height:0;visibility:visible;mso-wrap-style:square;v-text-anchor:top" coordsize="22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" path="m,l2278,e" filled="f" strokeweight=".58pt">
                  <v:path arrowok="t" o:connecttype="custom" o:connectlocs="0,0;2278,0" o:connectangles="0,0"/>
                </v:shape>
                <v:shape id="Freeform 99" o:spid="_x0000_s1028" style="position:absolute;left:9215;top:-9;width:0;height:319;visibility:visible;mso-wrap-style:square;v-text-anchor:top" coordsize="0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" path="m,l,319e" filled="f" strokeweight=".58pt">
                  <v:path arrowok="t" o:connecttype="custom" o:connectlocs="0,-9;0,310" o:connectangles="0,0"/>
                </v:shape>
                <v:shape id="Freeform 98" o:spid="_x0000_s1029" style="position:absolute;left:9210;top:306;width:1700;height:0;visibility:visible;mso-wrap-style:square;v-text-anchor:top" coordsize="1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" path="m,l1700,e" filled="f" strokeweight=".58pt">
                  <v:path arrowok="t" o:connecttype="custom" o:connectlocs="0,0;1700,0" o:connectangles="0,0"/>
                </v:shape>
                <v:shape id="Freeform 97" o:spid="_x0000_s1030" style="position:absolute;left:10915;top:1;width:0;height:310;visibility:visible;mso-wrap-style:square;v-text-anchor:top" coordsize="0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" path="m,l,309e" filled="f" strokeweight=".58pt">
                  <v:path arrowok="t" o:connecttype="custom" o:connectlocs="0,1;0,310" o:connectangles="0,0"/>
                </v:shape>
                <v:shape id="Freeform 96" o:spid="_x0000_s1031" style="position:absolute;left:10920;top:306;width:558;height:0;visibility:visible;mso-wrap-style:square;v-text-anchor:top" coordsize="5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" path="m,l558,e" filled="f" strokeweight=".58pt">
                  <v:path arrowok="t" o:connecttype="custom" o:connectlocs="0,0;558,0" o:connectangles="0,0"/>
                </v:shape>
                <v:shape id="Freeform 95" o:spid="_x0000_s1032" style="position:absolute;left:11483;top:-9;width:0;height:319;visibility:visible;mso-wrap-style:square;v-text-anchor:top" coordsize="0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" path="m,l,319e" filled="f" strokeweight=".58pt">
                  <v:path arrowok="t" o:connecttype="custom" o:connectlocs="0,-9;0,31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ZA" w:eastAsia="en-ZA"/>
        </w:rPr>
        <w:drawing>
          <wp:anchor distT="0" distB="0" distL="114300" distR="114300" simplePos="0" relativeHeight="503315183" behindDoc="1" locked="0" layoutInCell="1" allowOverlap="1" wp14:anchorId="5F920B89" wp14:editId="6B477823">
            <wp:simplePos x="0" y="0"/>
            <wp:positionH relativeFrom="page">
              <wp:posOffset>4834255</wp:posOffset>
            </wp:positionH>
            <wp:positionV relativeFrom="paragraph">
              <wp:posOffset>172720</wp:posOffset>
            </wp:positionV>
            <wp:extent cx="774065" cy="48895"/>
            <wp:effectExtent l="0" t="0" r="0" b="0"/>
            <wp:wrapNone/>
            <wp:docPr id="95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4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D61">
        <w:rPr>
          <w:rFonts w:ascii="Arial" w:eastAsia="Arial" w:hAnsi="Arial" w:cs="Arial"/>
          <w:w w:val="82"/>
          <w:sz w:val="18"/>
          <w:szCs w:val="18"/>
        </w:rPr>
        <w:t>5.2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.</w:t>
      </w:r>
      <w:r w:rsidR="00197D61">
        <w:rPr>
          <w:rFonts w:ascii="Arial" w:eastAsia="Arial" w:hAnsi="Arial" w:cs="Arial"/>
          <w:w w:val="82"/>
          <w:sz w:val="18"/>
          <w:szCs w:val="18"/>
        </w:rPr>
        <w:t xml:space="preserve">2        </w:t>
      </w:r>
      <w:r w:rsidR="00197D61">
        <w:rPr>
          <w:rFonts w:ascii="Arial" w:eastAsia="Arial" w:hAnsi="Arial" w:cs="Arial"/>
          <w:spacing w:val="2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sz w:val="18"/>
          <w:szCs w:val="18"/>
        </w:rPr>
        <w:t>Total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es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>t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ima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>t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 xml:space="preserve">ed </w:t>
      </w:r>
      <w:r w:rsidR="00197D61">
        <w:rPr>
          <w:rFonts w:ascii="Arial" w:eastAsia="Arial" w:hAnsi="Arial" w:cs="Arial"/>
          <w:spacing w:val="2"/>
          <w:w w:val="82"/>
          <w:sz w:val="18"/>
          <w:szCs w:val="18"/>
        </w:rPr>
        <w:t>c</w:t>
      </w:r>
      <w:r w:rsidR="00197D61">
        <w:rPr>
          <w:rFonts w:ascii="Arial" w:eastAsia="Arial" w:hAnsi="Arial" w:cs="Arial"/>
          <w:w w:val="82"/>
          <w:sz w:val="18"/>
          <w:szCs w:val="18"/>
        </w:rPr>
        <w:t>a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s</w:t>
      </w:r>
      <w:r w:rsidR="00197D61">
        <w:rPr>
          <w:rFonts w:ascii="Arial" w:eastAsia="Arial" w:hAnsi="Arial" w:cs="Arial"/>
          <w:w w:val="82"/>
          <w:sz w:val="18"/>
          <w:szCs w:val="18"/>
        </w:rPr>
        <w:t xml:space="preserve">h 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v</w:t>
      </w:r>
      <w:r w:rsidR="00197D61">
        <w:rPr>
          <w:rFonts w:ascii="Arial" w:eastAsia="Arial" w:hAnsi="Arial" w:cs="Arial"/>
          <w:w w:val="82"/>
          <w:sz w:val="18"/>
          <w:szCs w:val="18"/>
        </w:rPr>
        <w:t>al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u</w:t>
      </w:r>
      <w:r w:rsidR="00197D61">
        <w:rPr>
          <w:rFonts w:ascii="Arial" w:eastAsia="Arial" w:hAnsi="Arial" w:cs="Arial"/>
          <w:w w:val="82"/>
          <w:sz w:val="18"/>
          <w:szCs w:val="18"/>
        </w:rPr>
        <w:t>e of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sz w:val="18"/>
          <w:szCs w:val="18"/>
        </w:rPr>
        <w:t>f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o</w:t>
      </w:r>
      <w:r w:rsidR="00197D61">
        <w:rPr>
          <w:rFonts w:ascii="Arial" w:eastAsia="Arial" w:hAnsi="Arial" w:cs="Arial"/>
          <w:w w:val="82"/>
          <w:sz w:val="18"/>
          <w:szCs w:val="18"/>
        </w:rPr>
        <w:t>od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sz w:val="18"/>
          <w:szCs w:val="18"/>
        </w:rPr>
        <w:t>and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sz w:val="18"/>
          <w:szCs w:val="18"/>
        </w:rPr>
        <w:t>l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o</w:t>
      </w:r>
      <w:r w:rsidR="00197D61">
        <w:rPr>
          <w:rFonts w:ascii="Arial" w:eastAsia="Arial" w:hAnsi="Arial" w:cs="Arial"/>
          <w:w w:val="82"/>
          <w:sz w:val="18"/>
          <w:szCs w:val="18"/>
        </w:rPr>
        <w:t>dg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i</w:t>
      </w:r>
      <w:r w:rsidR="00197D61">
        <w:rPr>
          <w:rFonts w:ascii="Arial" w:eastAsia="Arial" w:hAnsi="Arial" w:cs="Arial"/>
          <w:w w:val="82"/>
          <w:sz w:val="18"/>
          <w:szCs w:val="18"/>
        </w:rPr>
        <w:t>ng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sz w:val="18"/>
          <w:szCs w:val="18"/>
        </w:rPr>
        <w:t>pro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v</w:t>
      </w:r>
      <w:r w:rsidR="00197D61">
        <w:rPr>
          <w:rFonts w:ascii="Arial" w:eastAsia="Arial" w:hAnsi="Arial" w:cs="Arial"/>
          <w:w w:val="82"/>
          <w:sz w:val="18"/>
          <w:szCs w:val="18"/>
        </w:rPr>
        <w:t>i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d</w:t>
      </w:r>
      <w:r w:rsidR="00197D61">
        <w:rPr>
          <w:rFonts w:ascii="Arial" w:eastAsia="Arial" w:hAnsi="Arial" w:cs="Arial"/>
          <w:w w:val="82"/>
          <w:sz w:val="18"/>
          <w:szCs w:val="18"/>
        </w:rPr>
        <w:t>ed f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r</w:t>
      </w:r>
      <w:r w:rsidR="00197D61">
        <w:rPr>
          <w:rFonts w:ascii="Arial" w:eastAsia="Arial" w:hAnsi="Arial" w:cs="Arial"/>
          <w:w w:val="82"/>
          <w:sz w:val="18"/>
          <w:szCs w:val="18"/>
        </w:rPr>
        <w:t>ee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sz w:val="18"/>
          <w:szCs w:val="18"/>
        </w:rPr>
        <w:t>by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sz w:val="18"/>
          <w:szCs w:val="18"/>
        </w:rPr>
        <w:t>e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m</w:t>
      </w:r>
      <w:r w:rsidR="00197D61">
        <w:rPr>
          <w:rFonts w:ascii="Arial" w:eastAsia="Arial" w:hAnsi="Arial" w:cs="Arial"/>
          <w:w w:val="82"/>
          <w:sz w:val="18"/>
          <w:szCs w:val="18"/>
        </w:rPr>
        <w:t>plo</w:t>
      </w:r>
      <w:r w:rsidR="00197D61">
        <w:rPr>
          <w:rFonts w:ascii="Arial" w:eastAsia="Arial" w:hAnsi="Arial" w:cs="Arial"/>
          <w:spacing w:val="2"/>
          <w:w w:val="82"/>
          <w:sz w:val="18"/>
          <w:szCs w:val="18"/>
        </w:rPr>
        <w:t>y</w:t>
      </w:r>
      <w:r w:rsidR="00197D61">
        <w:rPr>
          <w:rFonts w:ascii="Arial" w:eastAsia="Arial" w:hAnsi="Arial" w:cs="Arial"/>
          <w:w w:val="82"/>
          <w:sz w:val="18"/>
          <w:szCs w:val="18"/>
        </w:rPr>
        <w:t xml:space="preserve">er                                                                                     </w:t>
      </w:r>
      <w:r w:rsidR="00197D61">
        <w:rPr>
          <w:rFonts w:ascii="Arial" w:eastAsia="Arial" w:hAnsi="Arial" w:cs="Arial"/>
          <w:spacing w:val="26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position w:val="9"/>
          <w:sz w:val="18"/>
          <w:szCs w:val="18"/>
        </w:rPr>
        <w:t>00</w:t>
      </w:r>
    </w:p>
    <w:p w14:paraId="31AFCFC0" w14:textId="77777777" w:rsidR="007E2807" w:rsidRDefault="007E2807">
      <w:pPr>
        <w:spacing w:before="3" w:line="120" w:lineRule="exact"/>
        <w:rPr>
          <w:sz w:val="12"/>
          <w:szCs w:val="12"/>
        </w:rPr>
      </w:pPr>
    </w:p>
    <w:p w14:paraId="40C1C28E" w14:textId="1660030B" w:rsidR="007E2807" w:rsidRDefault="00D11B4C">
      <w:pPr>
        <w:spacing w:line="280" w:lineRule="exact"/>
        <w:ind w:left="1303"/>
        <w:rPr>
          <w:rFonts w:ascii="Arial" w:eastAsia="Arial" w:hAnsi="Arial" w:cs="Arial"/>
          <w:sz w:val="18"/>
          <w:szCs w:val="18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503315184" behindDoc="1" locked="0" layoutInCell="1" allowOverlap="1" wp14:anchorId="00D17A63" wp14:editId="2ECD55C4">
                <wp:simplePos x="0" y="0"/>
                <wp:positionH relativeFrom="page">
                  <wp:posOffset>5844540</wp:posOffset>
                </wp:positionH>
                <wp:positionV relativeFrom="paragraph">
                  <wp:posOffset>-9525</wp:posOffset>
                </wp:positionV>
                <wp:extent cx="1453515" cy="210185"/>
                <wp:effectExtent l="5715" t="8890" r="7620" b="9525"/>
                <wp:wrapNone/>
                <wp:docPr id="88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515" cy="210185"/>
                          <a:chOff x="9204" y="-15"/>
                          <a:chExt cx="2289" cy="331"/>
                        </a:xfrm>
                      </wpg:grpSpPr>
                      <wps:wsp>
                        <wps:cNvPr id="89" name="Freeform 92"/>
                        <wps:cNvSpPr>
                          <a:spLocks/>
                        </wps:cNvSpPr>
                        <wps:spPr bwMode="auto">
                          <a:xfrm>
                            <a:off x="9210" y="-4"/>
                            <a:ext cx="2278" cy="0"/>
                          </a:xfrm>
                          <a:custGeom>
                            <a:avLst/>
                            <a:gdLst>
                              <a:gd name="T0" fmla="+- 0 9210 9210"/>
                              <a:gd name="T1" fmla="*/ T0 w 2278"/>
                              <a:gd name="T2" fmla="+- 0 11488 9210"/>
                              <a:gd name="T3" fmla="*/ T2 w 22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78">
                                <a:moveTo>
                                  <a:pt x="0" y="0"/>
                                </a:moveTo>
                                <a:lnTo>
                                  <a:pt x="22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9215" y="-9"/>
                            <a:ext cx="0" cy="319"/>
                          </a:xfrm>
                          <a:custGeom>
                            <a:avLst/>
                            <a:gdLst>
                              <a:gd name="T0" fmla="+- 0 -9 -9"/>
                              <a:gd name="T1" fmla="*/ -9 h 319"/>
                              <a:gd name="T2" fmla="+- 0 310 -9"/>
                              <a:gd name="T3" fmla="*/ 310 h 31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9">
                                <a:moveTo>
                                  <a:pt x="0" y="0"/>
                                </a:moveTo>
                                <a:lnTo>
                                  <a:pt x="0" y="31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0"/>
                        <wps:cNvSpPr>
                          <a:spLocks/>
                        </wps:cNvSpPr>
                        <wps:spPr bwMode="auto">
                          <a:xfrm>
                            <a:off x="9210" y="306"/>
                            <a:ext cx="1700" cy="0"/>
                          </a:xfrm>
                          <a:custGeom>
                            <a:avLst/>
                            <a:gdLst>
                              <a:gd name="T0" fmla="+- 0 9210 9210"/>
                              <a:gd name="T1" fmla="*/ T0 w 1700"/>
                              <a:gd name="T2" fmla="+- 0 10910 9210"/>
                              <a:gd name="T3" fmla="*/ T2 w 17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00">
                                <a:moveTo>
                                  <a:pt x="0" y="0"/>
                                </a:moveTo>
                                <a:lnTo>
                                  <a:pt x="17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9"/>
                        <wps:cNvSpPr>
                          <a:spLocks/>
                        </wps:cNvSpPr>
                        <wps:spPr bwMode="auto">
                          <a:xfrm>
                            <a:off x="10915" y="1"/>
                            <a:ext cx="0" cy="310"/>
                          </a:xfrm>
                          <a:custGeom>
                            <a:avLst/>
                            <a:gdLst>
                              <a:gd name="T0" fmla="+- 0 1 1"/>
                              <a:gd name="T1" fmla="*/ 1 h 310"/>
                              <a:gd name="T2" fmla="+- 0 310 1"/>
                              <a:gd name="T3" fmla="*/ 310 h 3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0">
                                <a:moveTo>
                                  <a:pt x="0" y="0"/>
                                </a:moveTo>
                                <a:lnTo>
                                  <a:pt x="0" y="30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8"/>
                        <wps:cNvSpPr>
                          <a:spLocks/>
                        </wps:cNvSpPr>
                        <wps:spPr bwMode="auto">
                          <a:xfrm>
                            <a:off x="10920" y="306"/>
                            <a:ext cx="558" cy="0"/>
                          </a:xfrm>
                          <a:custGeom>
                            <a:avLst/>
                            <a:gdLst>
                              <a:gd name="T0" fmla="+- 0 10920 10920"/>
                              <a:gd name="T1" fmla="*/ T0 w 558"/>
                              <a:gd name="T2" fmla="+- 0 11478 10920"/>
                              <a:gd name="T3" fmla="*/ T2 w 5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8">
                                <a:moveTo>
                                  <a:pt x="0" y="0"/>
                                </a:moveTo>
                                <a:lnTo>
                                  <a:pt x="5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87"/>
                        <wps:cNvSpPr>
                          <a:spLocks/>
                        </wps:cNvSpPr>
                        <wps:spPr bwMode="auto">
                          <a:xfrm>
                            <a:off x="11483" y="-9"/>
                            <a:ext cx="0" cy="319"/>
                          </a:xfrm>
                          <a:custGeom>
                            <a:avLst/>
                            <a:gdLst>
                              <a:gd name="T0" fmla="+- 0 -9 -9"/>
                              <a:gd name="T1" fmla="*/ -9 h 319"/>
                              <a:gd name="T2" fmla="+- 0 310 -9"/>
                              <a:gd name="T3" fmla="*/ 310 h 31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9">
                                <a:moveTo>
                                  <a:pt x="0" y="0"/>
                                </a:moveTo>
                                <a:lnTo>
                                  <a:pt x="0" y="31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563D90" id="Group 86" o:spid="_x0000_s1026" style="position:absolute;margin-left:460.2pt;margin-top:-.75pt;width:114.45pt;height:16.55pt;z-index:-1296;mso-position-horizontal-relative:page" coordorigin="9204,-15" coordsize="2289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">
                <v:shape id="Freeform 92" o:spid="_x0000_s1027" style="position:absolute;left:9210;top:-4;width:2278;height:0;visibility:visible;mso-wrap-style:square;v-text-anchor:top" coordsize="22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" path="m,l2278,e" filled="f" strokeweight=".58pt">
                  <v:path arrowok="t" o:connecttype="custom" o:connectlocs="0,0;2278,0" o:connectangles="0,0"/>
                </v:shape>
                <v:shape id="Freeform 91" o:spid="_x0000_s1028" style="position:absolute;left:9215;top:-9;width:0;height:319;visibility:visible;mso-wrap-style:square;v-text-anchor:top" coordsize="0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" path="m,l,319e" filled="f" strokeweight=".58pt">
                  <v:path arrowok="t" o:connecttype="custom" o:connectlocs="0,-9;0,310" o:connectangles="0,0"/>
                </v:shape>
                <v:shape id="Freeform 90" o:spid="_x0000_s1029" style="position:absolute;left:9210;top:306;width:1700;height:0;visibility:visible;mso-wrap-style:square;v-text-anchor:top" coordsize="1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" path="m,l1700,e" filled="f" strokeweight=".58pt">
                  <v:path arrowok="t" o:connecttype="custom" o:connectlocs="0,0;1700,0" o:connectangles="0,0"/>
                </v:shape>
                <v:shape id="Freeform 89" o:spid="_x0000_s1030" style="position:absolute;left:10915;top:1;width:0;height:310;visibility:visible;mso-wrap-style:square;v-text-anchor:top" coordsize="0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" path="m,l,309e" filled="f" strokeweight=".58pt">
                  <v:path arrowok="t" o:connecttype="custom" o:connectlocs="0,1;0,310" o:connectangles="0,0"/>
                </v:shape>
                <v:shape id="Freeform 88" o:spid="_x0000_s1031" style="position:absolute;left:10920;top:306;width:558;height:0;visibility:visible;mso-wrap-style:square;v-text-anchor:top" coordsize="5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" path="m,l558,e" filled="f" strokeweight=".58pt">
                  <v:path arrowok="t" o:connecttype="custom" o:connectlocs="0,0;558,0" o:connectangles="0,0"/>
                </v:shape>
                <v:shape id="Freeform 87" o:spid="_x0000_s1032" style="position:absolute;left:11483;top:-9;width:0;height:319;visibility:visible;mso-wrap-style:square;v-text-anchor:top" coordsize="0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" path="m,l,319e" filled="f" strokeweight=".58pt">
                  <v:path arrowok="t" o:connecttype="custom" o:connectlocs="0,-9;0,31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ZA" w:eastAsia="en-ZA"/>
        </w:rPr>
        <w:drawing>
          <wp:anchor distT="0" distB="0" distL="114300" distR="114300" simplePos="0" relativeHeight="503315185" behindDoc="1" locked="0" layoutInCell="1" allowOverlap="1" wp14:anchorId="7F50E5DA" wp14:editId="5A3D7993">
            <wp:simplePos x="0" y="0"/>
            <wp:positionH relativeFrom="page">
              <wp:posOffset>3753485</wp:posOffset>
            </wp:positionH>
            <wp:positionV relativeFrom="paragraph">
              <wp:posOffset>172720</wp:posOffset>
            </wp:positionV>
            <wp:extent cx="1847215" cy="48895"/>
            <wp:effectExtent l="0" t="0" r="0" b="0"/>
            <wp:wrapNone/>
            <wp:docPr id="87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4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D61">
        <w:rPr>
          <w:rFonts w:ascii="Arial" w:eastAsia="Arial" w:hAnsi="Arial" w:cs="Arial"/>
          <w:w w:val="82"/>
          <w:position w:val="-2"/>
          <w:sz w:val="18"/>
          <w:szCs w:val="18"/>
        </w:rPr>
        <w:t>5.2</w:t>
      </w:r>
      <w:r w:rsidR="00197D61">
        <w:rPr>
          <w:rFonts w:ascii="Arial" w:eastAsia="Arial" w:hAnsi="Arial" w:cs="Arial"/>
          <w:spacing w:val="1"/>
          <w:w w:val="82"/>
          <w:position w:val="-2"/>
          <w:sz w:val="18"/>
          <w:szCs w:val="18"/>
        </w:rPr>
        <w:t>.</w:t>
      </w:r>
      <w:r w:rsidR="00197D61">
        <w:rPr>
          <w:rFonts w:ascii="Arial" w:eastAsia="Arial" w:hAnsi="Arial" w:cs="Arial"/>
          <w:w w:val="82"/>
          <w:position w:val="-2"/>
          <w:sz w:val="18"/>
          <w:szCs w:val="18"/>
        </w:rPr>
        <w:t xml:space="preserve">3        </w:t>
      </w:r>
      <w:r w:rsidR="00197D61">
        <w:rPr>
          <w:rFonts w:ascii="Arial" w:eastAsia="Arial" w:hAnsi="Arial" w:cs="Arial"/>
          <w:spacing w:val="9"/>
          <w:w w:val="82"/>
          <w:position w:val="-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w w:val="82"/>
          <w:position w:val="-2"/>
          <w:sz w:val="18"/>
          <w:szCs w:val="18"/>
        </w:rPr>
        <w:t>Estima</w:t>
      </w:r>
      <w:r w:rsidR="00197D61">
        <w:rPr>
          <w:rFonts w:ascii="Arial" w:eastAsia="Arial" w:hAnsi="Arial" w:cs="Arial"/>
          <w:b/>
          <w:spacing w:val="1"/>
          <w:w w:val="82"/>
          <w:position w:val="-2"/>
          <w:sz w:val="18"/>
          <w:szCs w:val="18"/>
        </w:rPr>
        <w:t>t</w:t>
      </w:r>
      <w:r w:rsidR="00197D61">
        <w:rPr>
          <w:rFonts w:ascii="Arial" w:eastAsia="Arial" w:hAnsi="Arial" w:cs="Arial"/>
          <w:b/>
          <w:w w:val="82"/>
          <w:position w:val="-2"/>
          <w:sz w:val="18"/>
          <w:szCs w:val="18"/>
        </w:rPr>
        <w:t xml:space="preserve">ed </w:t>
      </w:r>
      <w:r w:rsidR="00197D61">
        <w:rPr>
          <w:rFonts w:ascii="Arial" w:eastAsia="Arial" w:hAnsi="Arial" w:cs="Arial"/>
          <w:spacing w:val="1"/>
          <w:w w:val="82"/>
          <w:position w:val="-2"/>
          <w:sz w:val="18"/>
          <w:szCs w:val="18"/>
        </w:rPr>
        <w:t>c</w:t>
      </w:r>
      <w:r w:rsidR="00197D61">
        <w:rPr>
          <w:rFonts w:ascii="Arial" w:eastAsia="Arial" w:hAnsi="Arial" w:cs="Arial"/>
          <w:w w:val="82"/>
          <w:position w:val="-2"/>
          <w:sz w:val="18"/>
          <w:szCs w:val="18"/>
        </w:rPr>
        <w:t>a</w:t>
      </w:r>
      <w:r w:rsidR="00197D61">
        <w:rPr>
          <w:rFonts w:ascii="Arial" w:eastAsia="Arial" w:hAnsi="Arial" w:cs="Arial"/>
          <w:spacing w:val="1"/>
          <w:w w:val="82"/>
          <w:position w:val="-2"/>
          <w:sz w:val="18"/>
          <w:szCs w:val="18"/>
        </w:rPr>
        <w:t>s</w:t>
      </w:r>
      <w:r w:rsidR="00197D61">
        <w:rPr>
          <w:rFonts w:ascii="Arial" w:eastAsia="Arial" w:hAnsi="Arial" w:cs="Arial"/>
          <w:w w:val="82"/>
          <w:position w:val="-2"/>
          <w:sz w:val="18"/>
          <w:szCs w:val="18"/>
        </w:rPr>
        <w:t>h</w:t>
      </w:r>
      <w:r w:rsidR="00197D61">
        <w:rPr>
          <w:rFonts w:ascii="Arial" w:eastAsia="Arial" w:hAnsi="Arial" w:cs="Arial"/>
          <w:spacing w:val="-1"/>
          <w:w w:val="82"/>
          <w:position w:val="-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spacing w:val="2"/>
          <w:w w:val="82"/>
          <w:position w:val="-2"/>
          <w:sz w:val="18"/>
          <w:szCs w:val="18"/>
        </w:rPr>
        <w:t>v</w:t>
      </w:r>
      <w:r w:rsidR="00197D61">
        <w:rPr>
          <w:rFonts w:ascii="Arial" w:eastAsia="Arial" w:hAnsi="Arial" w:cs="Arial"/>
          <w:w w:val="82"/>
          <w:position w:val="-2"/>
          <w:sz w:val="18"/>
          <w:szCs w:val="18"/>
        </w:rPr>
        <w:t>al</w:t>
      </w:r>
      <w:r w:rsidR="00197D61">
        <w:rPr>
          <w:rFonts w:ascii="Arial" w:eastAsia="Arial" w:hAnsi="Arial" w:cs="Arial"/>
          <w:spacing w:val="1"/>
          <w:w w:val="82"/>
          <w:position w:val="-2"/>
          <w:sz w:val="18"/>
          <w:szCs w:val="18"/>
        </w:rPr>
        <w:t>u</w:t>
      </w:r>
      <w:r w:rsidR="00197D61">
        <w:rPr>
          <w:rFonts w:ascii="Arial" w:eastAsia="Arial" w:hAnsi="Arial" w:cs="Arial"/>
          <w:w w:val="82"/>
          <w:position w:val="-2"/>
          <w:sz w:val="18"/>
          <w:szCs w:val="18"/>
        </w:rPr>
        <w:t>e</w:t>
      </w:r>
      <w:r w:rsidR="00197D61">
        <w:rPr>
          <w:rFonts w:ascii="Arial" w:eastAsia="Arial" w:hAnsi="Arial" w:cs="Arial"/>
          <w:spacing w:val="1"/>
          <w:w w:val="82"/>
          <w:position w:val="-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position w:val="-2"/>
          <w:sz w:val="18"/>
          <w:szCs w:val="18"/>
        </w:rPr>
        <w:t>of</w:t>
      </w:r>
      <w:r w:rsidR="00197D61">
        <w:rPr>
          <w:rFonts w:ascii="Arial" w:eastAsia="Arial" w:hAnsi="Arial" w:cs="Arial"/>
          <w:spacing w:val="1"/>
          <w:w w:val="82"/>
          <w:position w:val="-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position w:val="-2"/>
          <w:sz w:val="18"/>
          <w:szCs w:val="18"/>
        </w:rPr>
        <w:t>o</w:t>
      </w:r>
      <w:r w:rsidR="00197D61">
        <w:rPr>
          <w:rFonts w:ascii="Arial" w:eastAsia="Arial" w:hAnsi="Arial" w:cs="Arial"/>
          <w:spacing w:val="1"/>
          <w:w w:val="82"/>
          <w:position w:val="-2"/>
          <w:sz w:val="18"/>
          <w:szCs w:val="18"/>
        </w:rPr>
        <w:t>t</w:t>
      </w:r>
      <w:r w:rsidR="00197D61">
        <w:rPr>
          <w:rFonts w:ascii="Arial" w:eastAsia="Arial" w:hAnsi="Arial" w:cs="Arial"/>
          <w:w w:val="82"/>
          <w:position w:val="-2"/>
          <w:sz w:val="18"/>
          <w:szCs w:val="18"/>
        </w:rPr>
        <w:t xml:space="preserve">her </w:t>
      </w:r>
      <w:r w:rsidR="00197D61">
        <w:rPr>
          <w:rFonts w:ascii="Arial" w:eastAsia="Arial" w:hAnsi="Arial" w:cs="Arial"/>
          <w:spacing w:val="1"/>
          <w:w w:val="82"/>
          <w:position w:val="-2"/>
          <w:sz w:val="18"/>
          <w:szCs w:val="18"/>
        </w:rPr>
        <w:t>i</w:t>
      </w:r>
      <w:r w:rsidR="00197D61">
        <w:rPr>
          <w:rFonts w:ascii="Arial" w:eastAsia="Arial" w:hAnsi="Arial" w:cs="Arial"/>
          <w:w w:val="82"/>
          <w:position w:val="-2"/>
          <w:sz w:val="18"/>
          <w:szCs w:val="18"/>
        </w:rPr>
        <w:t>n-</w:t>
      </w:r>
      <w:r w:rsidR="00197D61">
        <w:rPr>
          <w:rFonts w:ascii="Arial" w:eastAsia="Arial" w:hAnsi="Arial" w:cs="Arial"/>
          <w:spacing w:val="1"/>
          <w:w w:val="82"/>
          <w:position w:val="-2"/>
          <w:sz w:val="18"/>
          <w:szCs w:val="18"/>
        </w:rPr>
        <w:t>k</w:t>
      </w:r>
      <w:r w:rsidR="00197D61">
        <w:rPr>
          <w:rFonts w:ascii="Arial" w:eastAsia="Arial" w:hAnsi="Arial" w:cs="Arial"/>
          <w:w w:val="82"/>
          <w:position w:val="-2"/>
          <w:sz w:val="18"/>
          <w:szCs w:val="18"/>
        </w:rPr>
        <w:t>i</w:t>
      </w:r>
      <w:r w:rsidR="00197D61">
        <w:rPr>
          <w:rFonts w:ascii="Arial" w:eastAsia="Arial" w:hAnsi="Arial" w:cs="Arial"/>
          <w:spacing w:val="1"/>
          <w:w w:val="82"/>
          <w:position w:val="-2"/>
          <w:sz w:val="18"/>
          <w:szCs w:val="18"/>
        </w:rPr>
        <w:t>n</w:t>
      </w:r>
      <w:r w:rsidR="00197D61">
        <w:rPr>
          <w:rFonts w:ascii="Arial" w:eastAsia="Arial" w:hAnsi="Arial" w:cs="Arial"/>
          <w:w w:val="82"/>
          <w:position w:val="-2"/>
          <w:sz w:val="18"/>
          <w:szCs w:val="18"/>
        </w:rPr>
        <w:t>d</w:t>
      </w:r>
      <w:r w:rsidR="00197D61">
        <w:rPr>
          <w:rFonts w:ascii="Arial" w:eastAsia="Arial" w:hAnsi="Arial" w:cs="Arial"/>
          <w:spacing w:val="-1"/>
          <w:w w:val="82"/>
          <w:position w:val="-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position w:val="-2"/>
          <w:sz w:val="18"/>
          <w:szCs w:val="18"/>
        </w:rPr>
        <w:t>b</w:t>
      </w:r>
      <w:r w:rsidR="00197D61">
        <w:rPr>
          <w:rFonts w:ascii="Arial" w:eastAsia="Arial" w:hAnsi="Arial" w:cs="Arial"/>
          <w:spacing w:val="1"/>
          <w:w w:val="82"/>
          <w:position w:val="-2"/>
          <w:sz w:val="18"/>
          <w:szCs w:val="18"/>
        </w:rPr>
        <w:t>e</w:t>
      </w:r>
      <w:r w:rsidR="00197D61">
        <w:rPr>
          <w:rFonts w:ascii="Arial" w:eastAsia="Arial" w:hAnsi="Arial" w:cs="Arial"/>
          <w:w w:val="82"/>
          <w:position w:val="-2"/>
          <w:sz w:val="18"/>
          <w:szCs w:val="18"/>
        </w:rPr>
        <w:t>ne</w:t>
      </w:r>
      <w:r w:rsidR="00197D61">
        <w:rPr>
          <w:rFonts w:ascii="Arial" w:eastAsia="Arial" w:hAnsi="Arial" w:cs="Arial"/>
          <w:spacing w:val="1"/>
          <w:w w:val="82"/>
          <w:position w:val="-2"/>
          <w:sz w:val="18"/>
          <w:szCs w:val="18"/>
        </w:rPr>
        <w:t>f</w:t>
      </w:r>
      <w:r w:rsidR="00197D61">
        <w:rPr>
          <w:rFonts w:ascii="Arial" w:eastAsia="Arial" w:hAnsi="Arial" w:cs="Arial"/>
          <w:w w:val="82"/>
          <w:position w:val="-2"/>
          <w:sz w:val="18"/>
          <w:szCs w:val="18"/>
        </w:rPr>
        <w:t xml:space="preserve">its                                                                                                                                 </w:t>
      </w:r>
      <w:r w:rsidR="00197D61">
        <w:rPr>
          <w:rFonts w:ascii="Arial" w:eastAsia="Arial" w:hAnsi="Arial" w:cs="Arial"/>
          <w:spacing w:val="34"/>
          <w:w w:val="82"/>
          <w:position w:val="-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position w:val="7"/>
          <w:sz w:val="18"/>
          <w:szCs w:val="18"/>
        </w:rPr>
        <w:t>00</w:t>
      </w:r>
    </w:p>
    <w:p w14:paraId="64519833" w14:textId="77777777" w:rsidR="007E2807" w:rsidRDefault="007E2807">
      <w:pPr>
        <w:spacing w:before="7" w:line="120" w:lineRule="exact"/>
        <w:rPr>
          <w:sz w:val="12"/>
          <w:szCs w:val="12"/>
        </w:rPr>
      </w:pPr>
    </w:p>
    <w:p w14:paraId="2948DBD5" w14:textId="7805BE0C" w:rsidR="007E2807" w:rsidRDefault="00D11B4C">
      <w:pPr>
        <w:ind w:right="498"/>
        <w:jc w:val="right"/>
        <w:rPr>
          <w:rFonts w:ascii="Arial" w:eastAsia="Arial" w:hAnsi="Arial" w:cs="Arial"/>
          <w:sz w:val="18"/>
          <w:szCs w:val="18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503315186" behindDoc="1" locked="0" layoutInCell="1" allowOverlap="1" wp14:anchorId="5D8EDDBF" wp14:editId="2AAE33CB">
                <wp:simplePos x="0" y="0"/>
                <wp:positionH relativeFrom="page">
                  <wp:posOffset>5844540</wp:posOffset>
                </wp:positionH>
                <wp:positionV relativeFrom="paragraph">
                  <wp:posOffset>-9525</wp:posOffset>
                </wp:positionV>
                <wp:extent cx="1453515" cy="340995"/>
                <wp:effectExtent l="5715" t="10160" r="7620" b="10795"/>
                <wp:wrapNone/>
                <wp:docPr id="80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515" cy="340995"/>
                          <a:chOff x="9204" y="-15"/>
                          <a:chExt cx="2289" cy="537"/>
                        </a:xfrm>
                      </wpg:grpSpPr>
                      <wps:wsp>
                        <wps:cNvPr id="81" name="Freeform 84"/>
                        <wps:cNvSpPr>
                          <a:spLocks/>
                        </wps:cNvSpPr>
                        <wps:spPr bwMode="auto">
                          <a:xfrm>
                            <a:off x="9210" y="-4"/>
                            <a:ext cx="2278" cy="0"/>
                          </a:xfrm>
                          <a:custGeom>
                            <a:avLst/>
                            <a:gdLst>
                              <a:gd name="T0" fmla="+- 0 9210 9210"/>
                              <a:gd name="T1" fmla="*/ T0 w 2278"/>
                              <a:gd name="T2" fmla="+- 0 11488 9210"/>
                              <a:gd name="T3" fmla="*/ T2 w 22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78">
                                <a:moveTo>
                                  <a:pt x="0" y="0"/>
                                </a:moveTo>
                                <a:lnTo>
                                  <a:pt x="22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9215" y="-9"/>
                            <a:ext cx="0" cy="526"/>
                          </a:xfrm>
                          <a:custGeom>
                            <a:avLst/>
                            <a:gdLst>
                              <a:gd name="T0" fmla="+- 0 -9 -9"/>
                              <a:gd name="T1" fmla="*/ -9 h 526"/>
                              <a:gd name="T2" fmla="+- 0 517 -9"/>
                              <a:gd name="T3" fmla="*/ 517 h 52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6">
                                <a:moveTo>
                                  <a:pt x="0" y="0"/>
                                </a:moveTo>
                                <a:lnTo>
                                  <a:pt x="0" y="52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2"/>
                        <wps:cNvSpPr>
                          <a:spLocks/>
                        </wps:cNvSpPr>
                        <wps:spPr bwMode="auto">
                          <a:xfrm>
                            <a:off x="9210" y="512"/>
                            <a:ext cx="1700" cy="0"/>
                          </a:xfrm>
                          <a:custGeom>
                            <a:avLst/>
                            <a:gdLst>
                              <a:gd name="T0" fmla="+- 0 9210 9210"/>
                              <a:gd name="T1" fmla="*/ T0 w 1700"/>
                              <a:gd name="T2" fmla="+- 0 10910 9210"/>
                              <a:gd name="T3" fmla="*/ T2 w 17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00">
                                <a:moveTo>
                                  <a:pt x="0" y="0"/>
                                </a:moveTo>
                                <a:lnTo>
                                  <a:pt x="17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1"/>
                        <wps:cNvSpPr>
                          <a:spLocks/>
                        </wps:cNvSpPr>
                        <wps:spPr bwMode="auto">
                          <a:xfrm>
                            <a:off x="10915" y="1"/>
                            <a:ext cx="0" cy="516"/>
                          </a:xfrm>
                          <a:custGeom>
                            <a:avLst/>
                            <a:gdLst>
                              <a:gd name="T0" fmla="+- 0 1 1"/>
                              <a:gd name="T1" fmla="*/ 1 h 516"/>
                              <a:gd name="T2" fmla="+- 0 517 1"/>
                              <a:gd name="T3" fmla="*/ 517 h 51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16">
                                <a:moveTo>
                                  <a:pt x="0" y="0"/>
                                </a:moveTo>
                                <a:lnTo>
                                  <a:pt x="0" y="51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0"/>
                        <wps:cNvSpPr>
                          <a:spLocks/>
                        </wps:cNvSpPr>
                        <wps:spPr bwMode="auto">
                          <a:xfrm>
                            <a:off x="10920" y="512"/>
                            <a:ext cx="558" cy="0"/>
                          </a:xfrm>
                          <a:custGeom>
                            <a:avLst/>
                            <a:gdLst>
                              <a:gd name="T0" fmla="+- 0 10920 10920"/>
                              <a:gd name="T1" fmla="*/ T0 w 558"/>
                              <a:gd name="T2" fmla="+- 0 11478 10920"/>
                              <a:gd name="T3" fmla="*/ T2 w 5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8">
                                <a:moveTo>
                                  <a:pt x="0" y="0"/>
                                </a:moveTo>
                                <a:lnTo>
                                  <a:pt x="5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79"/>
                        <wps:cNvSpPr>
                          <a:spLocks/>
                        </wps:cNvSpPr>
                        <wps:spPr bwMode="auto">
                          <a:xfrm>
                            <a:off x="11483" y="-9"/>
                            <a:ext cx="0" cy="526"/>
                          </a:xfrm>
                          <a:custGeom>
                            <a:avLst/>
                            <a:gdLst>
                              <a:gd name="T0" fmla="+- 0 -9 -9"/>
                              <a:gd name="T1" fmla="*/ -9 h 526"/>
                              <a:gd name="T2" fmla="+- 0 517 -9"/>
                              <a:gd name="T3" fmla="*/ 517 h 52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26">
                                <a:moveTo>
                                  <a:pt x="0" y="0"/>
                                </a:moveTo>
                                <a:lnTo>
                                  <a:pt x="0" y="52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2ED21B" id="Group 78" o:spid="_x0000_s1026" style="position:absolute;margin-left:460.2pt;margin-top:-.75pt;width:114.45pt;height:26.85pt;z-index:-1294;mso-position-horizontal-relative:page" coordorigin="9204,-15" coordsize="2289,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">
                <v:shape id="Freeform 84" o:spid="_x0000_s1027" style="position:absolute;left:9210;top:-4;width:2278;height:0;visibility:visible;mso-wrap-style:square;v-text-anchor:top" coordsize="22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" path="m,l2278,e" filled="f" strokeweight=".58pt">
                  <v:path arrowok="t" o:connecttype="custom" o:connectlocs="0,0;2278,0" o:connectangles="0,0"/>
                </v:shape>
                <v:shape id="Freeform 83" o:spid="_x0000_s1028" style="position:absolute;left:9215;top:-9;width:0;height:526;visibility:visible;mso-wrap-style:square;v-text-anchor:top" coordsize="0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" path="m,l,526e" filled="f" strokeweight=".58pt">
                  <v:path arrowok="t" o:connecttype="custom" o:connectlocs="0,-9;0,517" o:connectangles="0,0"/>
                </v:shape>
                <v:shape id="Freeform 82" o:spid="_x0000_s1029" style="position:absolute;left:9210;top:512;width:1700;height:0;visibility:visible;mso-wrap-style:square;v-text-anchor:top" coordsize="1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" path="m,l1700,e" filled="f" strokeweight=".58pt">
                  <v:path arrowok="t" o:connecttype="custom" o:connectlocs="0,0;1700,0" o:connectangles="0,0"/>
                </v:shape>
                <v:shape id="Freeform 81" o:spid="_x0000_s1030" style="position:absolute;left:10915;top:1;width:0;height:516;visibility:visible;mso-wrap-style:square;v-text-anchor:top" coordsize="0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" path="m,l,516e" filled="f" strokeweight=".58pt">
                  <v:path arrowok="t" o:connecttype="custom" o:connectlocs="0,1;0,517" o:connectangles="0,0"/>
                </v:shape>
                <v:shape id="Freeform 80" o:spid="_x0000_s1031" style="position:absolute;left:10920;top:512;width:558;height:0;visibility:visible;mso-wrap-style:square;v-text-anchor:top" coordsize="5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" path="m,l558,e" filled="f" strokeweight=".58pt">
                  <v:path arrowok="t" o:connecttype="custom" o:connectlocs="0,0;558,0" o:connectangles="0,0"/>
                </v:shape>
                <v:shape id="Freeform 79" o:spid="_x0000_s1032" style="position:absolute;left:11483;top:-9;width:0;height:526;visibility:visible;mso-wrap-style:square;v-text-anchor:top" coordsize="0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" path="m,l,526e" filled="f" strokeweight=".58pt">
                  <v:path arrowok="t" o:connecttype="custom" o:connectlocs="0,-9;0,517" o:connectangles="0,0"/>
                </v:shape>
                <w10:wrap anchorx="page"/>
              </v:group>
            </w:pict>
          </mc:Fallback>
        </mc:AlternateContent>
      </w:r>
      <w:r w:rsidR="00197D61">
        <w:rPr>
          <w:rFonts w:ascii="Arial" w:eastAsia="Arial" w:hAnsi="Arial" w:cs="Arial"/>
          <w:w w:val="82"/>
          <w:sz w:val="18"/>
          <w:szCs w:val="18"/>
        </w:rPr>
        <w:t>5.2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.</w:t>
      </w:r>
      <w:r w:rsidR="00197D61">
        <w:rPr>
          <w:rFonts w:ascii="Arial" w:eastAsia="Arial" w:hAnsi="Arial" w:cs="Arial"/>
          <w:w w:val="82"/>
          <w:sz w:val="18"/>
          <w:szCs w:val="18"/>
        </w:rPr>
        <w:t xml:space="preserve">4        </w:t>
      </w:r>
      <w:r w:rsidR="00197D61">
        <w:rPr>
          <w:rFonts w:ascii="Arial" w:eastAsia="Arial" w:hAnsi="Arial" w:cs="Arial"/>
          <w:spacing w:val="9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Estima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>t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 xml:space="preserve">ed 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e</w:t>
      </w:r>
      <w:r w:rsidR="00197D61">
        <w:rPr>
          <w:rFonts w:ascii="Arial" w:eastAsia="Arial" w:hAnsi="Arial" w:cs="Arial"/>
          <w:w w:val="82"/>
          <w:sz w:val="18"/>
          <w:szCs w:val="18"/>
        </w:rPr>
        <w:t>a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r</w:t>
      </w:r>
      <w:r w:rsidR="00197D61">
        <w:rPr>
          <w:rFonts w:ascii="Arial" w:eastAsia="Arial" w:hAnsi="Arial" w:cs="Arial"/>
          <w:w w:val="82"/>
          <w:sz w:val="18"/>
          <w:szCs w:val="18"/>
        </w:rPr>
        <w:t>n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in</w:t>
      </w:r>
      <w:r w:rsidR="00197D61">
        <w:rPr>
          <w:rFonts w:ascii="Arial" w:eastAsia="Arial" w:hAnsi="Arial" w:cs="Arial"/>
          <w:w w:val="82"/>
          <w:sz w:val="18"/>
          <w:szCs w:val="18"/>
        </w:rPr>
        <w:t>gs</w:t>
      </w:r>
      <w:r w:rsidR="00197D61">
        <w:rPr>
          <w:rFonts w:ascii="Arial" w:eastAsia="Arial" w:hAnsi="Arial" w:cs="Arial"/>
          <w:spacing w:val="2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 xml:space="preserve">of working 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>d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irectors of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a Co or</w:t>
      </w:r>
      <w:r w:rsidR="00197D61">
        <w:rPr>
          <w:rFonts w:ascii="Arial" w:eastAsia="Arial" w:hAnsi="Arial" w:cs="Arial"/>
          <w:b/>
          <w:spacing w:val="3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 xml:space="preserve">working 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>m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embe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>r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 xml:space="preserve">s of a CC                                                                        </w:t>
      </w:r>
      <w:r w:rsidR="00197D61">
        <w:rPr>
          <w:rFonts w:ascii="Arial" w:eastAsia="Arial" w:hAnsi="Arial" w:cs="Arial"/>
          <w:b/>
          <w:spacing w:val="24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position w:val="9"/>
          <w:sz w:val="18"/>
          <w:szCs w:val="18"/>
        </w:rPr>
        <w:t>00</w:t>
      </w:r>
    </w:p>
    <w:p w14:paraId="6B264528" w14:textId="77777777" w:rsidR="007E2807" w:rsidRDefault="00197D61">
      <w:pPr>
        <w:spacing w:line="200" w:lineRule="exact"/>
        <w:ind w:left="20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81"/>
          <w:sz w:val="18"/>
          <w:szCs w:val="18"/>
        </w:rPr>
        <w:t>Refer</w:t>
      </w:r>
      <w:r>
        <w:rPr>
          <w:rFonts w:ascii="Arial" w:eastAsia="Arial" w:hAnsi="Arial" w:cs="Arial"/>
          <w:spacing w:val="5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t</w:t>
      </w:r>
      <w:r>
        <w:rPr>
          <w:rFonts w:ascii="Arial" w:eastAsia="Arial" w:hAnsi="Arial" w:cs="Arial"/>
          <w:w w:val="81"/>
          <w:sz w:val="18"/>
          <w:szCs w:val="18"/>
        </w:rPr>
        <w:t>o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w w:val="81"/>
          <w:sz w:val="18"/>
          <w:szCs w:val="18"/>
        </w:rPr>
        <w:t>i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t</w:t>
      </w:r>
      <w:r>
        <w:rPr>
          <w:rFonts w:ascii="Arial" w:eastAsia="Arial" w:hAnsi="Arial" w:cs="Arial"/>
          <w:w w:val="81"/>
          <w:sz w:val="18"/>
          <w:szCs w:val="18"/>
        </w:rPr>
        <w:t>em</w:t>
      </w:r>
      <w:r>
        <w:rPr>
          <w:rFonts w:ascii="Arial" w:eastAsia="Arial" w:hAnsi="Arial" w:cs="Arial"/>
          <w:spacing w:val="5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w w:val="81"/>
          <w:sz w:val="18"/>
          <w:szCs w:val="18"/>
        </w:rPr>
        <w:t>5.2</w:t>
      </w:r>
      <w:r>
        <w:rPr>
          <w:rFonts w:ascii="Arial" w:eastAsia="Arial" w:hAnsi="Arial" w:cs="Arial"/>
          <w:spacing w:val="4"/>
          <w:w w:val="8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w w:val="81"/>
          <w:sz w:val="18"/>
          <w:szCs w:val="18"/>
        </w:rPr>
        <w:t>i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.</w:t>
      </w:r>
      <w:r>
        <w:rPr>
          <w:rFonts w:ascii="Arial" w:eastAsia="Arial" w:hAnsi="Arial" w:cs="Arial"/>
          <w:w w:val="81"/>
          <w:sz w:val="18"/>
          <w:szCs w:val="18"/>
        </w:rPr>
        <w:t>r.o.</w:t>
      </w:r>
      <w:proofErr w:type="spellEnd"/>
      <w:r>
        <w:rPr>
          <w:rFonts w:ascii="Arial" w:eastAsia="Arial" w:hAnsi="Arial" w:cs="Arial"/>
          <w:spacing w:val="4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m</w:t>
      </w:r>
      <w:r>
        <w:rPr>
          <w:rFonts w:ascii="Arial" w:eastAsia="Arial" w:hAnsi="Arial" w:cs="Arial"/>
          <w:w w:val="81"/>
          <w:sz w:val="18"/>
          <w:szCs w:val="18"/>
        </w:rPr>
        <w:t>a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x</w:t>
      </w:r>
      <w:r>
        <w:rPr>
          <w:rFonts w:ascii="Arial" w:eastAsia="Arial" w:hAnsi="Arial" w:cs="Arial"/>
          <w:w w:val="81"/>
          <w:sz w:val="18"/>
          <w:szCs w:val="18"/>
        </w:rPr>
        <w:t>i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m</w:t>
      </w:r>
      <w:r>
        <w:rPr>
          <w:rFonts w:ascii="Arial" w:eastAsia="Arial" w:hAnsi="Arial" w:cs="Arial"/>
          <w:w w:val="81"/>
          <w:sz w:val="18"/>
          <w:szCs w:val="18"/>
        </w:rPr>
        <w:t>um</w:t>
      </w:r>
      <w:r>
        <w:rPr>
          <w:rFonts w:ascii="Arial" w:eastAsia="Arial" w:hAnsi="Arial" w:cs="Arial"/>
          <w:spacing w:val="5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w w:val="82"/>
          <w:sz w:val="18"/>
          <w:szCs w:val="18"/>
        </w:rPr>
        <w:t>ea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r</w:t>
      </w:r>
      <w:r>
        <w:rPr>
          <w:rFonts w:ascii="Arial" w:eastAsia="Arial" w:hAnsi="Arial" w:cs="Arial"/>
          <w:w w:val="82"/>
          <w:sz w:val="18"/>
          <w:szCs w:val="18"/>
        </w:rPr>
        <w:t>ni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n</w:t>
      </w:r>
      <w:r>
        <w:rPr>
          <w:rFonts w:ascii="Arial" w:eastAsia="Arial" w:hAnsi="Arial" w:cs="Arial"/>
          <w:w w:val="82"/>
          <w:sz w:val="18"/>
          <w:szCs w:val="18"/>
        </w:rPr>
        <w:t>gs</w:t>
      </w:r>
    </w:p>
    <w:p w14:paraId="3637F403" w14:textId="77777777" w:rsidR="007E2807" w:rsidRDefault="00197D61">
      <w:pPr>
        <w:spacing w:before="58"/>
        <w:ind w:left="1279"/>
      </w:pPr>
      <w:r>
        <w:rPr>
          <w:b/>
        </w:rPr>
        <w:t>P</w:t>
      </w:r>
      <w:r>
        <w:rPr>
          <w:b/>
          <w:spacing w:val="-1"/>
        </w:rPr>
        <w:t>ro</w:t>
      </w:r>
      <w:r>
        <w:rPr>
          <w:b/>
          <w:spacing w:val="1"/>
        </w:rPr>
        <w:t>v</w:t>
      </w:r>
      <w:r>
        <w:rPr>
          <w:b/>
        </w:rPr>
        <w:t>ide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t</w:t>
      </w:r>
      <w:r>
        <w:rPr>
          <w:b/>
        </w:rPr>
        <w:t>he</w:t>
      </w:r>
      <w:r>
        <w:rPr>
          <w:b/>
          <w:spacing w:val="-1"/>
        </w:rPr>
        <w:t xml:space="preserve"> </w:t>
      </w:r>
      <w:r>
        <w:rPr>
          <w:b/>
        </w:rPr>
        <w:t>estim</w:t>
      </w:r>
      <w:r>
        <w:rPr>
          <w:b/>
          <w:spacing w:val="-1"/>
        </w:rPr>
        <w:t>a</w:t>
      </w:r>
      <w:r>
        <w:rPr>
          <w:b/>
        </w:rPr>
        <w:t>ted</w:t>
      </w:r>
      <w:r>
        <w:rPr>
          <w:b/>
          <w:spacing w:val="1"/>
        </w:rPr>
        <w:t xml:space="preserve"> </w:t>
      </w:r>
      <w:r>
        <w:rPr>
          <w:b/>
          <w:spacing w:val="-1"/>
        </w:rPr>
        <w:t>e</w:t>
      </w:r>
      <w:r>
        <w:rPr>
          <w:b/>
          <w:spacing w:val="1"/>
        </w:rPr>
        <w:t>a</w:t>
      </w:r>
      <w:r>
        <w:rPr>
          <w:b/>
          <w:spacing w:val="-1"/>
        </w:rPr>
        <w:t>r</w:t>
      </w:r>
      <w:r>
        <w:rPr>
          <w:b/>
        </w:rPr>
        <w:t>nings</w:t>
      </w:r>
      <w:r>
        <w:rPr>
          <w:b/>
          <w:spacing w:val="-1"/>
        </w:rPr>
        <w:t xml:space="preserve"> o</w:t>
      </w:r>
      <w:r>
        <w:rPr>
          <w:b/>
        </w:rPr>
        <w:t>f</w:t>
      </w:r>
      <w:r>
        <w:rPr>
          <w:b/>
          <w:spacing w:val="1"/>
        </w:rPr>
        <w:t xml:space="preserve"> </w:t>
      </w:r>
      <w:r>
        <w:rPr>
          <w:b/>
        </w:rPr>
        <w:t>ite</w:t>
      </w:r>
      <w:r>
        <w:rPr>
          <w:b/>
          <w:spacing w:val="-1"/>
        </w:rPr>
        <w:t>m</w:t>
      </w:r>
      <w:r>
        <w:rPr>
          <w:b/>
        </w:rPr>
        <w:t>s</w:t>
      </w:r>
      <w:r>
        <w:rPr>
          <w:b/>
          <w:spacing w:val="-1"/>
        </w:rPr>
        <w:t xml:space="preserve"> </w:t>
      </w:r>
      <w:r>
        <w:rPr>
          <w:b/>
        </w:rPr>
        <w:t>5</w:t>
      </w:r>
      <w:r>
        <w:rPr>
          <w:b/>
          <w:spacing w:val="-1"/>
        </w:rPr>
        <w:t>.</w:t>
      </w:r>
      <w:r>
        <w:rPr>
          <w:b/>
        </w:rPr>
        <w:t>2</w:t>
      </w:r>
      <w:r>
        <w:rPr>
          <w:b/>
          <w:spacing w:val="-1"/>
        </w:rPr>
        <w:t>.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rPr>
          <w:b/>
        </w:rPr>
        <w:t xml:space="preserve">to </w:t>
      </w:r>
      <w:r>
        <w:rPr>
          <w:b/>
          <w:spacing w:val="-1"/>
        </w:rPr>
        <w:t>5</w:t>
      </w:r>
      <w:r>
        <w:rPr>
          <w:b/>
        </w:rPr>
        <w:t>.</w:t>
      </w:r>
      <w:r>
        <w:rPr>
          <w:b/>
          <w:spacing w:val="-1"/>
        </w:rPr>
        <w:t>2</w:t>
      </w:r>
      <w:r>
        <w:rPr>
          <w:b/>
        </w:rPr>
        <w:t xml:space="preserve">.4 </w:t>
      </w:r>
      <w:r>
        <w:rPr>
          <w:b/>
          <w:spacing w:val="-1"/>
        </w:rPr>
        <w:t>a</w:t>
      </w:r>
      <w:r>
        <w:rPr>
          <w:b/>
        </w:rPr>
        <w:t>nd</w:t>
      </w:r>
      <w:r>
        <w:rPr>
          <w:b/>
          <w:spacing w:val="-1"/>
        </w:rPr>
        <w:t xml:space="preserve"> </w:t>
      </w:r>
      <w:r>
        <w:rPr>
          <w:b/>
        </w:rPr>
        <w:t>give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t</w:t>
      </w:r>
      <w:r>
        <w:rPr>
          <w:b/>
          <w:spacing w:val="1"/>
        </w:rPr>
        <w:t>o</w:t>
      </w:r>
      <w:r>
        <w:rPr>
          <w:b/>
          <w:spacing w:val="-1"/>
        </w:rPr>
        <w:t>t</w:t>
      </w:r>
      <w:r>
        <w:rPr>
          <w:b/>
          <w:spacing w:val="1"/>
        </w:rPr>
        <w:t>a</w:t>
      </w:r>
      <w:r>
        <w:rPr>
          <w:b/>
        </w:rPr>
        <w:t>l u</w:t>
      </w:r>
      <w:r>
        <w:rPr>
          <w:b/>
          <w:spacing w:val="-1"/>
        </w:rPr>
        <w:t>n</w:t>
      </w:r>
      <w:r>
        <w:rPr>
          <w:b/>
        </w:rPr>
        <w:t>der</w:t>
      </w:r>
      <w:r>
        <w:rPr>
          <w:b/>
          <w:spacing w:val="-1"/>
        </w:rPr>
        <w:t xml:space="preserve"> </w:t>
      </w:r>
      <w:r>
        <w:rPr>
          <w:b/>
        </w:rPr>
        <w:t>5</w:t>
      </w:r>
      <w:r>
        <w:rPr>
          <w:b/>
          <w:spacing w:val="-1"/>
        </w:rPr>
        <w:t>.</w:t>
      </w:r>
      <w:r>
        <w:rPr>
          <w:b/>
        </w:rPr>
        <w:t>3:</w:t>
      </w:r>
    </w:p>
    <w:p w14:paraId="1B98E0E6" w14:textId="4B115534" w:rsidR="007E2807" w:rsidRDefault="00D11B4C">
      <w:pPr>
        <w:spacing w:before="8"/>
        <w:ind w:right="499"/>
        <w:jc w:val="right"/>
        <w:rPr>
          <w:rFonts w:ascii="Arial" w:eastAsia="Arial" w:hAnsi="Arial" w:cs="Arial"/>
          <w:sz w:val="18"/>
          <w:szCs w:val="18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503315195" behindDoc="1" locked="0" layoutInCell="1" allowOverlap="1" wp14:anchorId="4CDDD003" wp14:editId="3246394F">
                <wp:simplePos x="0" y="0"/>
                <wp:positionH relativeFrom="page">
                  <wp:posOffset>5843905</wp:posOffset>
                </wp:positionH>
                <wp:positionV relativeFrom="paragraph">
                  <wp:posOffset>-2540</wp:posOffset>
                </wp:positionV>
                <wp:extent cx="1539875" cy="287020"/>
                <wp:effectExtent l="5080" t="1270" r="7620" b="6985"/>
                <wp:wrapNone/>
                <wp:docPr id="73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9875" cy="287020"/>
                          <a:chOff x="9203" y="-4"/>
                          <a:chExt cx="2425" cy="452"/>
                        </a:xfrm>
                      </wpg:grpSpPr>
                      <wps:wsp>
                        <wps:cNvPr id="74" name="Freeform 77"/>
                        <wps:cNvSpPr>
                          <a:spLocks/>
                        </wps:cNvSpPr>
                        <wps:spPr bwMode="auto">
                          <a:xfrm>
                            <a:off x="9209" y="6"/>
                            <a:ext cx="2413" cy="0"/>
                          </a:xfrm>
                          <a:custGeom>
                            <a:avLst/>
                            <a:gdLst>
                              <a:gd name="T0" fmla="+- 0 9209 9209"/>
                              <a:gd name="T1" fmla="*/ T0 w 2413"/>
                              <a:gd name="T2" fmla="+- 0 11622 9209"/>
                              <a:gd name="T3" fmla="*/ T2 w 24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13">
                                <a:moveTo>
                                  <a:pt x="0" y="0"/>
                                </a:moveTo>
                                <a:lnTo>
                                  <a:pt x="24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9214" y="2"/>
                            <a:ext cx="0" cy="440"/>
                          </a:xfrm>
                          <a:custGeom>
                            <a:avLst/>
                            <a:gdLst>
                              <a:gd name="T0" fmla="+- 0 2 2"/>
                              <a:gd name="T1" fmla="*/ 2 h 440"/>
                              <a:gd name="T2" fmla="+- 0 442 2"/>
                              <a:gd name="T3" fmla="*/ 442 h 4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40">
                                <a:moveTo>
                                  <a:pt x="0" y="0"/>
                                </a:moveTo>
                                <a:lnTo>
                                  <a:pt x="0" y="44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5"/>
                        <wps:cNvSpPr>
                          <a:spLocks/>
                        </wps:cNvSpPr>
                        <wps:spPr bwMode="auto">
                          <a:xfrm>
                            <a:off x="9209" y="437"/>
                            <a:ext cx="1702" cy="0"/>
                          </a:xfrm>
                          <a:custGeom>
                            <a:avLst/>
                            <a:gdLst>
                              <a:gd name="T0" fmla="+- 0 9209 9209"/>
                              <a:gd name="T1" fmla="*/ T0 w 1702"/>
                              <a:gd name="T2" fmla="+- 0 10910 9209"/>
                              <a:gd name="T3" fmla="*/ T2 w 17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02">
                                <a:moveTo>
                                  <a:pt x="0" y="0"/>
                                </a:moveTo>
                                <a:lnTo>
                                  <a:pt x="17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4"/>
                        <wps:cNvSpPr>
                          <a:spLocks/>
                        </wps:cNvSpPr>
                        <wps:spPr bwMode="auto">
                          <a:xfrm>
                            <a:off x="10915" y="11"/>
                            <a:ext cx="0" cy="431"/>
                          </a:xfrm>
                          <a:custGeom>
                            <a:avLst/>
                            <a:gdLst>
                              <a:gd name="T0" fmla="+- 0 11 11"/>
                              <a:gd name="T1" fmla="*/ 11 h 431"/>
                              <a:gd name="T2" fmla="+- 0 442 11"/>
                              <a:gd name="T3" fmla="*/ 442 h 43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1">
                                <a:moveTo>
                                  <a:pt x="0" y="0"/>
                                </a:moveTo>
                                <a:lnTo>
                                  <a:pt x="0" y="43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3"/>
                        <wps:cNvSpPr>
                          <a:spLocks/>
                        </wps:cNvSpPr>
                        <wps:spPr bwMode="auto">
                          <a:xfrm>
                            <a:off x="10920" y="437"/>
                            <a:ext cx="692" cy="0"/>
                          </a:xfrm>
                          <a:custGeom>
                            <a:avLst/>
                            <a:gdLst>
                              <a:gd name="T0" fmla="+- 0 10920 10920"/>
                              <a:gd name="T1" fmla="*/ T0 w 692"/>
                              <a:gd name="T2" fmla="+- 0 11612 10920"/>
                              <a:gd name="T3" fmla="*/ T2 w 6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">
                                <a:moveTo>
                                  <a:pt x="0" y="0"/>
                                </a:moveTo>
                                <a:lnTo>
                                  <a:pt x="6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2"/>
                        <wps:cNvSpPr>
                          <a:spLocks/>
                        </wps:cNvSpPr>
                        <wps:spPr bwMode="auto">
                          <a:xfrm>
                            <a:off x="11617" y="2"/>
                            <a:ext cx="0" cy="440"/>
                          </a:xfrm>
                          <a:custGeom>
                            <a:avLst/>
                            <a:gdLst>
                              <a:gd name="T0" fmla="+- 0 2 2"/>
                              <a:gd name="T1" fmla="*/ 2 h 440"/>
                              <a:gd name="T2" fmla="+- 0 442 2"/>
                              <a:gd name="T3" fmla="*/ 442 h 4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40">
                                <a:moveTo>
                                  <a:pt x="0" y="0"/>
                                </a:moveTo>
                                <a:lnTo>
                                  <a:pt x="0" y="44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05B22" id="Group 71" o:spid="_x0000_s1026" style="position:absolute;margin-left:460.15pt;margin-top:-.2pt;width:121.25pt;height:22.6pt;z-index:-1285;mso-position-horizontal-relative:page" coordorigin="9203,-4" coordsize="2425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">
                <v:shape id="Freeform 77" o:spid="_x0000_s1027" style="position:absolute;left:9209;top:6;width:2413;height:0;visibility:visible;mso-wrap-style:square;v-text-anchor:top" coordsize="2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" path="m,l2413,e" filled="f" strokeweight=".58pt">
                  <v:path arrowok="t" o:connecttype="custom" o:connectlocs="0,0;2413,0" o:connectangles="0,0"/>
                </v:shape>
                <v:shape id="Freeform 76" o:spid="_x0000_s1028" style="position:absolute;left:9214;top:2;width:0;height:440;visibility:visible;mso-wrap-style:square;v-text-anchor:top" coordsize="0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" path="m,l,440e" filled="f" strokeweight=".58pt">
                  <v:path arrowok="t" o:connecttype="custom" o:connectlocs="0,2;0,442" o:connectangles="0,0"/>
                </v:shape>
                <v:shape id="Freeform 75" o:spid="_x0000_s1029" style="position:absolute;left:9209;top:437;width:1702;height:0;visibility:visible;mso-wrap-style:square;v-text-anchor:top" coordsize="17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" path="m,l1701,e" filled="f" strokeweight=".58pt">
                  <v:path arrowok="t" o:connecttype="custom" o:connectlocs="0,0;1701,0" o:connectangles="0,0"/>
                </v:shape>
                <v:shape id="Freeform 74" o:spid="_x0000_s1030" style="position:absolute;left:10915;top:11;width:0;height:431;visibility:visible;mso-wrap-style:square;v-text-anchor:top" coordsize="0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" path="m,l,431e" filled="f" strokeweight=".58pt">
                  <v:path arrowok="t" o:connecttype="custom" o:connectlocs="0,11;0,442" o:connectangles="0,0"/>
                </v:shape>
                <v:shape id="Freeform 73" o:spid="_x0000_s1031" style="position:absolute;left:10920;top:437;width:692;height:0;visibility:visible;mso-wrap-style:square;v-text-anchor:top" coordsize="6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" path="m,l692,e" filled="f" strokeweight=".58pt">
                  <v:path arrowok="t" o:connecttype="custom" o:connectlocs="0,0;692,0" o:connectangles="0,0"/>
                </v:shape>
                <v:shape id="Freeform 72" o:spid="_x0000_s1032" style="position:absolute;left:11617;top:2;width:0;height:440;visibility:visible;mso-wrap-style:square;v-text-anchor:top" coordsize="0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" path="m,l,440e" filled="f" strokeweight=".58pt">
                  <v:path arrowok="t" o:connecttype="custom" o:connectlocs="0,2;0,442" o:connectangles="0,0"/>
                </v:shape>
                <w10:wrap anchorx="page"/>
              </v:group>
            </w:pict>
          </mc:Fallback>
        </mc:AlternateContent>
      </w:r>
      <w:r w:rsidR="00197D61">
        <w:rPr>
          <w:rFonts w:ascii="Arial" w:eastAsia="Arial" w:hAnsi="Arial" w:cs="Arial"/>
          <w:w w:val="82"/>
          <w:sz w:val="18"/>
          <w:szCs w:val="18"/>
        </w:rPr>
        <w:t>00</w:t>
      </w:r>
    </w:p>
    <w:p w14:paraId="52F887CF" w14:textId="77777777" w:rsidR="007E2807" w:rsidRDefault="00197D61">
      <w:pPr>
        <w:tabs>
          <w:tab w:val="left" w:pos="8060"/>
        </w:tabs>
        <w:spacing w:before="14" w:line="220" w:lineRule="exact"/>
        <w:ind w:left="178"/>
      </w:pPr>
      <w:r>
        <w:rPr>
          <w:b/>
          <w:position w:val="-1"/>
        </w:rPr>
        <w:t>5.3 Tot</w:t>
      </w:r>
      <w:r>
        <w:rPr>
          <w:b/>
          <w:spacing w:val="1"/>
          <w:position w:val="-1"/>
        </w:rPr>
        <w:t>a</w:t>
      </w:r>
      <w:r>
        <w:rPr>
          <w:b/>
          <w:position w:val="-1"/>
        </w:rPr>
        <w:t>l estimated e</w:t>
      </w:r>
      <w:r>
        <w:rPr>
          <w:b/>
          <w:spacing w:val="1"/>
          <w:position w:val="-1"/>
        </w:rPr>
        <w:t>a</w:t>
      </w:r>
      <w:r>
        <w:rPr>
          <w:b/>
          <w:position w:val="-1"/>
        </w:rPr>
        <w:t>rn</w:t>
      </w:r>
      <w:r>
        <w:rPr>
          <w:b/>
          <w:spacing w:val="-2"/>
          <w:position w:val="-1"/>
        </w:rPr>
        <w:t>i</w:t>
      </w:r>
      <w:r>
        <w:rPr>
          <w:b/>
          <w:position w:val="-1"/>
        </w:rPr>
        <w:t>n</w:t>
      </w:r>
      <w:r>
        <w:rPr>
          <w:b/>
          <w:spacing w:val="1"/>
          <w:position w:val="-1"/>
        </w:rPr>
        <w:t>g</w:t>
      </w:r>
      <w:r>
        <w:rPr>
          <w:b/>
          <w:position w:val="-1"/>
        </w:rPr>
        <w:t>s</w:t>
      </w:r>
      <w:r>
        <w:rPr>
          <w:b/>
          <w:spacing w:val="-1"/>
          <w:position w:val="-1"/>
        </w:rPr>
        <w:t xml:space="preserve"> </w:t>
      </w:r>
      <w:r>
        <w:rPr>
          <w:b/>
          <w:position w:val="-1"/>
        </w:rPr>
        <w:t>f</w:t>
      </w:r>
      <w:r>
        <w:rPr>
          <w:b/>
          <w:spacing w:val="-1"/>
          <w:position w:val="-1"/>
        </w:rPr>
        <w:t>r</w:t>
      </w:r>
      <w:r>
        <w:rPr>
          <w:b/>
          <w:spacing w:val="1"/>
          <w:position w:val="-1"/>
        </w:rPr>
        <w:t>o</w:t>
      </w:r>
      <w:r>
        <w:rPr>
          <w:b/>
          <w:position w:val="-1"/>
        </w:rPr>
        <w:t xml:space="preserve">m: </w:t>
      </w:r>
      <w:r>
        <w:rPr>
          <w:b/>
          <w:position w:val="-1"/>
          <w:u w:val="single" w:color="000000"/>
        </w:rPr>
        <w:t xml:space="preserve">                                      </w:t>
      </w:r>
      <w:r>
        <w:rPr>
          <w:b/>
          <w:position w:val="-1"/>
        </w:rPr>
        <w:t xml:space="preserve"> t</w:t>
      </w:r>
      <w:r>
        <w:rPr>
          <w:b/>
          <w:spacing w:val="-1"/>
          <w:position w:val="-1"/>
        </w:rPr>
        <w:t>o</w:t>
      </w:r>
      <w:r>
        <w:rPr>
          <w:b/>
          <w:position w:val="-1"/>
        </w:rPr>
        <w:t>:</w:t>
      </w:r>
      <w:r>
        <w:rPr>
          <w:b/>
          <w:position w:val="-1"/>
          <w:u w:val="single" w:color="000000"/>
        </w:rPr>
        <w:t xml:space="preserve"> </w:t>
      </w:r>
      <w:r>
        <w:rPr>
          <w:b/>
          <w:position w:val="-1"/>
          <w:u w:val="single" w:color="000000"/>
        </w:rPr>
        <w:tab/>
      </w:r>
    </w:p>
    <w:p w14:paraId="237EE924" w14:textId="77777777" w:rsidR="007E2807" w:rsidRDefault="007E2807">
      <w:pPr>
        <w:spacing w:before="9" w:line="260" w:lineRule="exact"/>
        <w:rPr>
          <w:sz w:val="26"/>
          <w:szCs w:val="26"/>
        </w:rPr>
      </w:pPr>
    </w:p>
    <w:p w14:paraId="56C2D4DB" w14:textId="7B151DCB" w:rsidR="007E2807" w:rsidRDefault="00D11B4C">
      <w:pPr>
        <w:spacing w:before="34"/>
        <w:ind w:left="177"/>
        <w:rPr>
          <w:rFonts w:ascii="Arial" w:eastAsia="Arial" w:hAnsi="Arial" w:cs="Arial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503315187" behindDoc="1" locked="0" layoutInCell="1" allowOverlap="1" wp14:anchorId="7481E4F1" wp14:editId="245C116C">
                <wp:simplePos x="0" y="0"/>
                <wp:positionH relativeFrom="page">
                  <wp:posOffset>443865</wp:posOffset>
                </wp:positionH>
                <wp:positionV relativeFrom="paragraph">
                  <wp:posOffset>-42545</wp:posOffset>
                </wp:positionV>
                <wp:extent cx="6852920" cy="215900"/>
                <wp:effectExtent l="0" t="0" r="0" b="0"/>
                <wp:wrapNone/>
                <wp:docPr id="64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2920" cy="215900"/>
                          <a:chOff x="699" y="-67"/>
                          <a:chExt cx="10792" cy="340"/>
                        </a:xfrm>
                      </wpg:grpSpPr>
                      <wps:wsp>
                        <wps:cNvPr id="65" name="Freeform 70"/>
                        <wps:cNvSpPr>
                          <a:spLocks/>
                        </wps:cNvSpPr>
                        <wps:spPr bwMode="auto">
                          <a:xfrm>
                            <a:off x="709" y="-57"/>
                            <a:ext cx="1240" cy="320"/>
                          </a:xfrm>
                          <a:custGeom>
                            <a:avLst/>
                            <a:gdLst>
                              <a:gd name="T0" fmla="+- 0 1949 709"/>
                              <a:gd name="T1" fmla="*/ T0 w 1240"/>
                              <a:gd name="T2" fmla="+- 0 -57 -57"/>
                              <a:gd name="T3" fmla="*/ -57 h 320"/>
                              <a:gd name="T4" fmla="+- 0 1841 709"/>
                              <a:gd name="T5" fmla="*/ T4 w 1240"/>
                              <a:gd name="T6" fmla="+- 0 -57 -57"/>
                              <a:gd name="T7" fmla="*/ -57 h 320"/>
                              <a:gd name="T8" fmla="+- 0 1841 709"/>
                              <a:gd name="T9" fmla="*/ T8 w 1240"/>
                              <a:gd name="T10" fmla="+- 0 264 -57"/>
                              <a:gd name="T11" fmla="*/ 264 h 320"/>
                              <a:gd name="T12" fmla="+- 0 1949 709"/>
                              <a:gd name="T13" fmla="*/ T12 w 1240"/>
                              <a:gd name="T14" fmla="+- 0 264 -57"/>
                              <a:gd name="T15" fmla="*/ 264 h 320"/>
                              <a:gd name="T16" fmla="+- 0 1949 709"/>
                              <a:gd name="T17" fmla="*/ T16 w 1240"/>
                              <a:gd name="T18" fmla="+- 0 -57 -57"/>
                              <a:gd name="T19" fmla="*/ -57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40" h="320">
                                <a:moveTo>
                                  <a:pt x="1240" y="0"/>
                                </a:moveTo>
                                <a:lnTo>
                                  <a:pt x="1132" y="0"/>
                                </a:lnTo>
                                <a:lnTo>
                                  <a:pt x="1132" y="321"/>
                                </a:lnTo>
                                <a:lnTo>
                                  <a:pt x="1240" y="321"/>
                                </a:lnTo>
                                <a:lnTo>
                                  <a:pt x="1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9"/>
                        <wps:cNvSpPr>
                          <a:spLocks/>
                        </wps:cNvSpPr>
                        <wps:spPr bwMode="auto">
                          <a:xfrm>
                            <a:off x="709" y="-57"/>
                            <a:ext cx="1240" cy="320"/>
                          </a:xfrm>
                          <a:custGeom>
                            <a:avLst/>
                            <a:gdLst>
                              <a:gd name="T0" fmla="+- 0 817 709"/>
                              <a:gd name="T1" fmla="*/ T0 w 1240"/>
                              <a:gd name="T2" fmla="+- 0 -57 -57"/>
                              <a:gd name="T3" fmla="*/ -57 h 320"/>
                              <a:gd name="T4" fmla="+- 0 709 709"/>
                              <a:gd name="T5" fmla="*/ T4 w 1240"/>
                              <a:gd name="T6" fmla="+- 0 -57 -57"/>
                              <a:gd name="T7" fmla="*/ -57 h 320"/>
                              <a:gd name="T8" fmla="+- 0 709 709"/>
                              <a:gd name="T9" fmla="*/ T8 w 1240"/>
                              <a:gd name="T10" fmla="+- 0 264 -57"/>
                              <a:gd name="T11" fmla="*/ 264 h 320"/>
                              <a:gd name="T12" fmla="+- 0 817 709"/>
                              <a:gd name="T13" fmla="*/ T12 w 1240"/>
                              <a:gd name="T14" fmla="+- 0 264 -57"/>
                              <a:gd name="T15" fmla="*/ 264 h 320"/>
                              <a:gd name="T16" fmla="+- 0 817 709"/>
                              <a:gd name="T17" fmla="*/ T16 w 1240"/>
                              <a:gd name="T18" fmla="+- 0 -57 -57"/>
                              <a:gd name="T19" fmla="*/ -57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40" h="320">
                                <a:moveTo>
                                  <a:pt x="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lnTo>
                                  <a:pt x="108" y="321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817" y="-57"/>
                            <a:ext cx="1024" cy="91"/>
                          </a:xfrm>
                          <a:custGeom>
                            <a:avLst/>
                            <a:gdLst>
                              <a:gd name="T0" fmla="+- 0 817 817"/>
                              <a:gd name="T1" fmla="*/ T0 w 1024"/>
                              <a:gd name="T2" fmla="+- 0 34 -57"/>
                              <a:gd name="T3" fmla="*/ 34 h 91"/>
                              <a:gd name="T4" fmla="+- 0 1841 817"/>
                              <a:gd name="T5" fmla="*/ T4 w 1024"/>
                              <a:gd name="T6" fmla="+- 0 34 -57"/>
                              <a:gd name="T7" fmla="*/ 34 h 91"/>
                              <a:gd name="T8" fmla="+- 0 1841 817"/>
                              <a:gd name="T9" fmla="*/ T8 w 1024"/>
                              <a:gd name="T10" fmla="+- 0 -57 -57"/>
                              <a:gd name="T11" fmla="*/ -57 h 91"/>
                              <a:gd name="T12" fmla="+- 0 817 817"/>
                              <a:gd name="T13" fmla="*/ T12 w 1024"/>
                              <a:gd name="T14" fmla="+- 0 -57 -57"/>
                              <a:gd name="T15" fmla="*/ -57 h 91"/>
                              <a:gd name="T16" fmla="+- 0 817 817"/>
                              <a:gd name="T17" fmla="*/ T16 w 1024"/>
                              <a:gd name="T18" fmla="+- 0 34 -57"/>
                              <a:gd name="T19" fmla="*/ 34 h 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4" h="91">
                                <a:moveTo>
                                  <a:pt x="0" y="91"/>
                                </a:moveTo>
                                <a:lnTo>
                                  <a:pt x="1024" y="91"/>
                                </a:lnTo>
                                <a:lnTo>
                                  <a:pt x="10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7"/>
                        <wps:cNvSpPr>
                          <a:spLocks/>
                        </wps:cNvSpPr>
                        <wps:spPr bwMode="auto">
                          <a:xfrm>
                            <a:off x="817" y="34"/>
                            <a:ext cx="1024" cy="229"/>
                          </a:xfrm>
                          <a:custGeom>
                            <a:avLst/>
                            <a:gdLst>
                              <a:gd name="T0" fmla="+- 0 817 817"/>
                              <a:gd name="T1" fmla="*/ T0 w 1024"/>
                              <a:gd name="T2" fmla="+- 0 264 34"/>
                              <a:gd name="T3" fmla="*/ 264 h 229"/>
                              <a:gd name="T4" fmla="+- 0 1841 817"/>
                              <a:gd name="T5" fmla="*/ T4 w 1024"/>
                              <a:gd name="T6" fmla="+- 0 264 34"/>
                              <a:gd name="T7" fmla="*/ 264 h 229"/>
                              <a:gd name="T8" fmla="+- 0 1841 817"/>
                              <a:gd name="T9" fmla="*/ T8 w 1024"/>
                              <a:gd name="T10" fmla="+- 0 34 34"/>
                              <a:gd name="T11" fmla="*/ 34 h 229"/>
                              <a:gd name="T12" fmla="+- 0 817 817"/>
                              <a:gd name="T13" fmla="*/ T12 w 1024"/>
                              <a:gd name="T14" fmla="+- 0 34 34"/>
                              <a:gd name="T15" fmla="*/ 34 h 229"/>
                              <a:gd name="T16" fmla="+- 0 817 817"/>
                              <a:gd name="T17" fmla="*/ T16 w 1024"/>
                              <a:gd name="T18" fmla="+- 0 264 34"/>
                              <a:gd name="T19" fmla="*/ 264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4" h="229">
                                <a:moveTo>
                                  <a:pt x="0" y="230"/>
                                </a:moveTo>
                                <a:lnTo>
                                  <a:pt x="1024" y="230"/>
                                </a:lnTo>
                                <a:lnTo>
                                  <a:pt x="10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6"/>
                        <wps:cNvSpPr>
                          <a:spLocks/>
                        </wps:cNvSpPr>
                        <wps:spPr bwMode="auto">
                          <a:xfrm>
                            <a:off x="1949" y="-57"/>
                            <a:ext cx="9533" cy="320"/>
                          </a:xfrm>
                          <a:custGeom>
                            <a:avLst/>
                            <a:gdLst>
                              <a:gd name="T0" fmla="+- 0 11482 1949"/>
                              <a:gd name="T1" fmla="*/ T0 w 9533"/>
                              <a:gd name="T2" fmla="+- 0 -57 -57"/>
                              <a:gd name="T3" fmla="*/ -57 h 320"/>
                              <a:gd name="T4" fmla="+- 0 11374 1949"/>
                              <a:gd name="T5" fmla="*/ T4 w 9533"/>
                              <a:gd name="T6" fmla="+- 0 -57 -57"/>
                              <a:gd name="T7" fmla="*/ -57 h 320"/>
                              <a:gd name="T8" fmla="+- 0 11374 1949"/>
                              <a:gd name="T9" fmla="*/ T8 w 9533"/>
                              <a:gd name="T10" fmla="+- 0 264 -57"/>
                              <a:gd name="T11" fmla="*/ 264 h 320"/>
                              <a:gd name="T12" fmla="+- 0 11482 1949"/>
                              <a:gd name="T13" fmla="*/ T12 w 9533"/>
                              <a:gd name="T14" fmla="+- 0 264 -57"/>
                              <a:gd name="T15" fmla="*/ 264 h 320"/>
                              <a:gd name="T16" fmla="+- 0 11482 1949"/>
                              <a:gd name="T17" fmla="*/ T16 w 9533"/>
                              <a:gd name="T18" fmla="+- 0 -57 -57"/>
                              <a:gd name="T19" fmla="*/ -57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33" h="320">
                                <a:moveTo>
                                  <a:pt x="9533" y="0"/>
                                </a:moveTo>
                                <a:lnTo>
                                  <a:pt x="9425" y="0"/>
                                </a:lnTo>
                                <a:lnTo>
                                  <a:pt x="9425" y="321"/>
                                </a:lnTo>
                                <a:lnTo>
                                  <a:pt x="9533" y="321"/>
                                </a:lnTo>
                                <a:lnTo>
                                  <a:pt x="9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5"/>
                        <wps:cNvSpPr>
                          <a:spLocks/>
                        </wps:cNvSpPr>
                        <wps:spPr bwMode="auto">
                          <a:xfrm>
                            <a:off x="1949" y="-57"/>
                            <a:ext cx="9533" cy="320"/>
                          </a:xfrm>
                          <a:custGeom>
                            <a:avLst/>
                            <a:gdLst>
                              <a:gd name="T0" fmla="+- 0 2057 1949"/>
                              <a:gd name="T1" fmla="*/ T0 w 9533"/>
                              <a:gd name="T2" fmla="+- 0 -57 -57"/>
                              <a:gd name="T3" fmla="*/ -57 h 320"/>
                              <a:gd name="T4" fmla="+- 0 1949 1949"/>
                              <a:gd name="T5" fmla="*/ T4 w 9533"/>
                              <a:gd name="T6" fmla="+- 0 -57 -57"/>
                              <a:gd name="T7" fmla="*/ -57 h 320"/>
                              <a:gd name="T8" fmla="+- 0 1949 1949"/>
                              <a:gd name="T9" fmla="*/ T8 w 9533"/>
                              <a:gd name="T10" fmla="+- 0 264 -57"/>
                              <a:gd name="T11" fmla="*/ 264 h 320"/>
                              <a:gd name="T12" fmla="+- 0 2057 1949"/>
                              <a:gd name="T13" fmla="*/ T12 w 9533"/>
                              <a:gd name="T14" fmla="+- 0 264 -57"/>
                              <a:gd name="T15" fmla="*/ 264 h 320"/>
                              <a:gd name="T16" fmla="+- 0 2057 1949"/>
                              <a:gd name="T17" fmla="*/ T16 w 9533"/>
                              <a:gd name="T18" fmla="+- 0 -57 -57"/>
                              <a:gd name="T19" fmla="*/ -57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33" h="320">
                                <a:moveTo>
                                  <a:pt x="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1"/>
                                </a:lnTo>
                                <a:lnTo>
                                  <a:pt x="108" y="321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4"/>
                        <wps:cNvSpPr>
                          <a:spLocks/>
                        </wps:cNvSpPr>
                        <wps:spPr bwMode="auto">
                          <a:xfrm>
                            <a:off x="2057" y="-57"/>
                            <a:ext cx="9317" cy="91"/>
                          </a:xfrm>
                          <a:custGeom>
                            <a:avLst/>
                            <a:gdLst>
                              <a:gd name="T0" fmla="+- 0 2057 2057"/>
                              <a:gd name="T1" fmla="*/ T0 w 9317"/>
                              <a:gd name="T2" fmla="+- 0 34 -57"/>
                              <a:gd name="T3" fmla="*/ 34 h 91"/>
                              <a:gd name="T4" fmla="+- 0 11374 2057"/>
                              <a:gd name="T5" fmla="*/ T4 w 9317"/>
                              <a:gd name="T6" fmla="+- 0 34 -57"/>
                              <a:gd name="T7" fmla="*/ 34 h 91"/>
                              <a:gd name="T8" fmla="+- 0 11374 2057"/>
                              <a:gd name="T9" fmla="*/ T8 w 9317"/>
                              <a:gd name="T10" fmla="+- 0 -57 -57"/>
                              <a:gd name="T11" fmla="*/ -57 h 91"/>
                              <a:gd name="T12" fmla="+- 0 2057 2057"/>
                              <a:gd name="T13" fmla="*/ T12 w 9317"/>
                              <a:gd name="T14" fmla="+- 0 -57 -57"/>
                              <a:gd name="T15" fmla="*/ -57 h 91"/>
                              <a:gd name="T16" fmla="+- 0 2057 2057"/>
                              <a:gd name="T17" fmla="*/ T16 w 9317"/>
                              <a:gd name="T18" fmla="+- 0 34 -57"/>
                              <a:gd name="T19" fmla="*/ 34 h 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17" h="91">
                                <a:moveTo>
                                  <a:pt x="0" y="91"/>
                                </a:moveTo>
                                <a:lnTo>
                                  <a:pt x="9317" y="91"/>
                                </a:lnTo>
                                <a:lnTo>
                                  <a:pt x="93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3"/>
                        <wps:cNvSpPr>
                          <a:spLocks/>
                        </wps:cNvSpPr>
                        <wps:spPr bwMode="auto">
                          <a:xfrm>
                            <a:off x="2057" y="34"/>
                            <a:ext cx="9317" cy="229"/>
                          </a:xfrm>
                          <a:custGeom>
                            <a:avLst/>
                            <a:gdLst>
                              <a:gd name="T0" fmla="+- 0 2057 2057"/>
                              <a:gd name="T1" fmla="*/ T0 w 9317"/>
                              <a:gd name="T2" fmla="+- 0 264 34"/>
                              <a:gd name="T3" fmla="*/ 264 h 229"/>
                              <a:gd name="T4" fmla="+- 0 11374 2057"/>
                              <a:gd name="T5" fmla="*/ T4 w 9317"/>
                              <a:gd name="T6" fmla="+- 0 264 34"/>
                              <a:gd name="T7" fmla="*/ 264 h 229"/>
                              <a:gd name="T8" fmla="+- 0 11374 2057"/>
                              <a:gd name="T9" fmla="*/ T8 w 9317"/>
                              <a:gd name="T10" fmla="+- 0 34 34"/>
                              <a:gd name="T11" fmla="*/ 34 h 229"/>
                              <a:gd name="T12" fmla="+- 0 2057 2057"/>
                              <a:gd name="T13" fmla="*/ T12 w 9317"/>
                              <a:gd name="T14" fmla="+- 0 34 34"/>
                              <a:gd name="T15" fmla="*/ 34 h 229"/>
                              <a:gd name="T16" fmla="+- 0 2057 2057"/>
                              <a:gd name="T17" fmla="*/ T16 w 9317"/>
                              <a:gd name="T18" fmla="+- 0 264 34"/>
                              <a:gd name="T19" fmla="*/ 264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17" h="229">
                                <a:moveTo>
                                  <a:pt x="0" y="230"/>
                                </a:moveTo>
                                <a:lnTo>
                                  <a:pt x="9317" y="230"/>
                                </a:lnTo>
                                <a:lnTo>
                                  <a:pt x="93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1E7CC0" id="Group 62" o:spid="_x0000_s1026" style="position:absolute;margin-left:34.95pt;margin-top:-3.35pt;width:539.6pt;height:17pt;z-index:-1293;mso-position-horizontal-relative:page" coordorigin="699,-67" coordsize="10792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">
                <v:shape id="Freeform 70" o:spid="_x0000_s1027" style="position:absolute;left:709;top:-57;width:1240;height:320;visibility:visible;mso-wrap-style:square;v-text-anchor:top" coordsize="1240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" path="m1240,l1132,r,321l1240,321,1240,xe" fillcolor="#e6e6e6" stroked="f">
                  <v:path arrowok="t" o:connecttype="custom" o:connectlocs="1240,-57;1132,-57;1132,264;1240,264;1240,-57" o:connectangles="0,0,0,0,0"/>
                </v:shape>
                <v:shape id="Freeform 69" o:spid="_x0000_s1028" style="position:absolute;left:709;top:-57;width:1240;height:320;visibility:visible;mso-wrap-style:square;v-text-anchor:top" coordsize="1240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" path="m108,l,,,321r108,l108,xe" fillcolor="#e6e6e6" stroked="f">
                  <v:path arrowok="t" o:connecttype="custom" o:connectlocs="108,-57;0,-57;0,264;108,264;108,-57" o:connectangles="0,0,0,0,0"/>
                </v:shape>
                <v:shape id="Freeform 68" o:spid="_x0000_s1029" style="position:absolute;left:817;top:-57;width:1024;height:91;visibility:visible;mso-wrap-style:square;v-text-anchor:top" coordsize="1024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" path="m,91r1024,l1024,,,,,91xe" fillcolor="#e6e6e6" stroked="f">
                  <v:path arrowok="t" o:connecttype="custom" o:connectlocs="0,34;1024,34;1024,-57;0,-57;0,34" o:connectangles="0,0,0,0,0"/>
                </v:shape>
                <v:shape id="Freeform 67" o:spid="_x0000_s1030" style="position:absolute;left:817;top:34;width:1024;height:229;visibility:visible;mso-wrap-style:square;v-text-anchor:top" coordsize="1024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" path="m,230r1024,l1024,,,,,230xe" fillcolor="#e6e6e6" stroked="f">
                  <v:path arrowok="t" o:connecttype="custom" o:connectlocs="0,264;1024,264;1024,34;0,34;0,264" o:connectangles="0,0,0,0,0"/>
                </v:shape>
                <v:shape id="Freeform 66" o:spid="_x0000_s1031" style="position:absolute;left:1949;top:-57;width:9533;height:320;visibility:visible;mso-wrap-style:square;v-text-anchor:top" coordsize="9533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" path="m9533,l9425,r,321l9533,321,9533,xe" fillcolor="#e6e6e6" stroked="f">
                  <v:path arrowok="t" o:connecttype="custom" o:connectlocs="9533,-57;9425,-57;9425,264;9533,264;9533,-57" o:connectangles="0,0,0,0,0"/>
                </v:shape>
                <v:shape id="Freeform 65" o:spid="_x0000_s1032" style="position:absolute;left:1949;top:-57;width:9533;height:320;visibility:visible;mso-wrap-style:square;v-text-anchor:top" coordsize="9533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" path="m108,l,,,321r108,l108,xe" fillcolor="#e6e6e6" stroked="f">
                  <v:path arrowok="t" o:connecttype="custom" o:connectlocs="108,-57;0,-57;0,264;108,264;108,-57" o:connectangles="0,0,0,0,0"/>
                </v:shape>
                <v:shape id="Freeform 64" o:spid="_x0000_s1033" style="position:absolute;left:2057;top:-57;width:9317;height:91;visibility:visible;mso-wrap-style:square;v-text-anchor:top" coordsize="9317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" path="m,91r9317,l9317,,,,,91xe" fillcolor="#e6e6e6" stroked="f">
                  <v:path arrowok="t" o:connecttype="custom" o:connectlocs="0,34;9317,34;9317,-57;0,-57;0,34" o:connectangles="0,0,0,0,0"/>
                </v:shape>
                <v:shape id="Freeform 63" o:spid="_x0000_s1034" style="position:absolute;left:2057;top:34;width:9317;height:229;visibility:visible;mso-wrap-style:square;v-text-anchor:top" coordsize="9317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" path="m,230r9317,l9317,,,,,230xe" fillcolor="#e6e6e6" stroked="f">
                  <v:path arrowok="t" o:connecttype="custom" o:connectlocs="0,264;9317,264;9317,34;0,34;0,264" o:connectangles="0,0,0,0,0"/>
                </v:shape>
                <w10:wrap anchorx="page"/>
              </v:group>
            </w:pict>
          </mc:Fallback>
        </mc:AlternateContent>
      </w:r>
      <w:r w:rsidR="00197D61">
        <w:rPr>
          <w:rFonts w:ascii="Arial" w:eastAsia="Arial" w:hAnsi="Arial" w:cs="Arial"/>
          <w:b/>
          <w:color w:val="FF0000"/>
          <w:w w:val="82"/>
        </w:rPr>
        <w:t xml:space="preserve">PART 6             </w:t>
      </w:r>
      <w:r w:rsidR="00197D61">
        <w:rPr>
          <w:rFonts w:ascii="Arial" w:eastAsia="Arial" w:hAnsi="Arial" w:cs="Arial"/>
          <w:b/>
          <w:color w:val="FF0000"/>
          <w:spacing w:val="19"/>
          <w:w w:val="82"/>
        </w:rPr>
        <w:t xml:space="preserve"> </w:t>
      </w:r>
      <w:r w:rsidR="00197D61">
        <w:rPr>
          <w:rFonts w:ascii="Arial" w:eastAsia="Arial" w:hAnsi="Arial" w:cs="Arial"/>
          <w:b/>
          <w:color w:val="FF0000"/>
          <w:w w:val="82"/>
        </w:rPr>
        <w:t>ADD</w:t>
      </w:r>
      <w:r w:rsidR="00197D61">
        <w:rPr>
          <w:rFonts w:ascii="Arial" w:eastAsia="Arial" w:hAnsi="Arial" w:cs="Arial"/>
          <w:b/>
          <w:color w:val="FF0000"/>
          <w:spacing w:val="-1"/>
          <w:w w:val="82"/>
        </w:rPr>
        <w:t>I</w:t>
      </w:r>
      <w:r w:rsidR="00197D61">
        <w:rPr>
          <w:rFonts w:ascii="Arial" w:eastAsia="Arial" w:hAnsi="Arial" w:cs="Arial"/>
          <w:b/>
          <w:color w:val="FF0000"/>
          <w:w w:val="82"/>
        </w:rPr>
        <w:t>TIONAL INFORMATION IN RESPECT OF</w:t>
      </w:r>
      <w:r w:rsidR="00197D61">
        <w:rPr>
          <w:rFonts w:ascii="Arial" w:eastAsia="Arial" w:hAnsi="Arial" w:cs="Arial"/>
          <w:b/>
          <w:color w:val="FF0000"/>
          <w:spacing w:val="-3"/>
          <w:w w:val="82"/>
        </w:rPr>
        <w:t xml:space="preserve"> </w:t>
      </w:r>
      <w:r w:rsidR="00197D61">
        <w:rPr>
          <w:rFonts w:ascii="Arial" w:eastAsia="Arial" w:hAnsi="Arial" w:cs="Arial"/>
          <w:b/>
          <w:color w:val="FF0000"/>
          <w:w w:val="82"/>
        </w:rPr>
        <w:t>HEAD</w:t>
      </w:r>
      <w:r w:rsidR="00197D61">
        <w:rPr>
          <w:rFonts w:ascii="Arial" w:eastAsia="Arial" w:hAnsi="Arial" w:cs="Arial"/>
          <w:b/>
          <w:color w:val="FF0000"/>
          <w:spacing w:val="-1"/>
          <w:w w:val="82"/>
        </w:rPr>
        <w:t xml:space="preserve"> </w:t>
      </w:r>
      <w:r w:rsidR="00197D61">
        <w:rPr>
          <w:rFonts w:ascii="Arial" w:eastAsia="Arial" w:hAnsi="Arial" w:cs="Arial"/>
          <w:b/>
          <w:color w:val="FF0000"/>
          <w:w w:val="82"/>
        </w:rPr>
        <w:t>OFFICE</w:t>
      </w:r>
      <w:r w:rsidR="00197D61">
        <w:rPr>
          <w:rFonts w:ascii="Arial" w:eastAsia="Arial" w:hAnsi="Arial" w:cs="Arial"/>
          <w:b/>
          <w:color w:val="FF0000"/>
          <w:spacing w:val="-1"/>
          <w:w w:val="82"/>
        </w:rPr>
        <w:t xml:space="preserve"> </w:t>
      </w:r>
      <w:r w:rsidR="00197D61">
        <w:rPr>
          <w:rFonts w:ascii="Arial" w:eastAsia="Arial" w:hAnsi="Arial" w:cs="Arial"/>
          <w:b/>
          <w:color w:val="FF0000"/>
          <w:w w:val="82"/>
        </w:rPr>
        <w:t>AND</w:t>
      </w:r>
      <w:r w:rsidR="00197D61">
        <w:rPr>
          <w:rFonts w:ascii="Arial" w:eastAsia="Arial" w:hAnsi="Arial" w:cs="Arial"/>
          <w:b/>
          <w:color w:val="FF0000"/>
          <w:spacing w:val="-1"/>
          <w:w w:val="82"/>
        </w:rPr>
        <w:t>/</w:t>
      </w:r>
      <w:r w:rsidR="00197D61">
        <w:rPr>
          <w:rFonts w:ascii="Arial" w:eastAsia="Arial" w:hAnsi="Arial" w:cs="Arial"/>
          <w:b/>
          <w:color w:val="FF0000"/>
          <w:w w:val="82"/>
        </w:rPr>
        <w:t>OR</w:t>
      </w:r>
      <w:r w:rsidR="00197D61">
        <w:rPr>
          <w:rFonts w:ascii="Arial" w:eastAsia="Arial" w:hAnsi="Arial" w:cs="Arial"/>
          <w:b/>
          <w:color w:val="FF0000"/>
          <w:spacing w:val="-1"/>
          <w:w w:val="82"/>
        </w:rPr>
        <w:t xml:space="preserve"> </w:t>
      </w:r>
      <w:r w:rsidR="00197D61">
        <w:rPr>
          <w:rFonts w:ascii="Arial" w:eastAsia="Arial" w:hAnsi="Arial" w:cs="Arial"/>
          <w:b/>
          <w:color w:val="FF0000"/>
          <w:w w:val="82"/>
        </w:rPr>
        <w:t>FILIALS / BRANCHES</w:t>
      </w:r>
    </w:p>
    <w:p w14:paraId="0B6CBA0A" w14:textId="77777777" w:rsidR="007E2807" w:rsidRDefault="007E2807">
      <w:pPr>
        <w:spacing w:before="4" w:line="120" w:lineRule="exact"/>
        <w:rPr>
          <w:sz w:val="13"/>
          <w:szCs w:val="13"/>
        </w:rPr>
      </w:pPr>
    </w:p>
    <w:p w14:paraId="6529DB5C" w14:textId="77777777" w:rsidR="007E2807" w:rsidRDefault="00197D61">
      <w:pPr>
        <w:ind w:left="17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82"/>
          <w:sz w:val="18"/>
          <w:szCs w:val="18"/>
        </w:rPr>
        <w:t xml:space="preserve">6.1    </w:t>
      </w:r>
      <w:r>
        <w:rPr>
          <w:rFonts w:ascii="Arial" w:eastAsia="Arial" w:hAnsi="Arial" w:cs="Arial"/>
          <w:spacing w:val="15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w w:val="82"/>
          <w:sz w:val="18"/>
          <w:szCs w:val="18"/>
        </w:rPr>
        <w:t>Furni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s</w:t>
      </w:r>
      <w:r>
        <w:rPr>
          <w:rFonts w:ascii="Arial" w:eastAsia="Arial" w:hAnsi="Arial" w:cs="Arial"/>
          <w:w w:val="82"/>
          <w:sz w:val="18"/>
          <w:szCs w:val="18"/>
        </w:rPr>
        <w:t>h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w w:val="82"/>
          <w:sz w:val="18"/>
          <w:szCs w:val="18"/>
        </w:rPr>
        <w:t>the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w w:val="82"/>
          <w:sz w:val="18"/>
          <w:szCs w:val="18"/>
        </w:rPr>
        <w:t>tr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a</w:t>
      </w:r>
      <w:r>
        <w:rPr>
          <w:rFonts w:ascii="Arial" w:eastAsia="Arial" w:hAnsi="Arial" w:cs="Arial"/>
          <w:w w:val="82"/>
          <w:sz w:val="18"/>
          <w:szCs w:val="18"/>
        </w:rPr>
        <w:t>di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n</w:t>
      </w:r>
      <w:r>
        <w:rPr>
          <w:rFonts w:ascii="Arial" w:eastAsia="Arial" w:hAnsi="Arial" w:cs="Arial"/>
          <w:w w:val="82"/>
          <w:sz w:val="18"/>
          <w:szCs w:val="18"/>
        </w:rPr>
        <w:t>g n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a</w:t>
      </w:r>
      <w:r>
        <w:rPr>
          <w:rFonts w:ascii="Arial" w:eastAsia="Arial" w:hAnsi="Arial" w:cs="Arial"/>
          <w:w w:val="82"/>
          <w:sz w:val="18"/>
          <w:szCs w:val="18"/>
        </w:rPr>
        <w:t>me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w w:val="82"/>
          <w:sz w:val="18"/>
          <w:szCs w:val="18"/>
        </w:rPr>
        <w:t>a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n</w:t>
      </w:r>
      <w:r>
        <w:rPr>
          <w:rFonts w:ascii="Arial" w:eastAsia="Arial" w:hAnsi="Arial" w:cs="Arial"/>
          <w:w w:val="82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p</w:t>
      </w:r>
      <w:r>
        <w:rPr>
          <w:rFonts w:ascii="Arial" w:eastAsia="Arial" w:hAnsi="Arial" w:cs="Arial"/>
          <w:w w:val="82"/>
          <w:sz w:val="18"/>
          <w:szCs w:val="18"/>
        </w:rPr>
        <w:t>o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s</w:t>
      </w:r>
      <w:r>
        <w:rPr>
          <w:rFonts w:ascii="Arial" w:eastAsia="Arial" w:hAnsi="Arial" w:cs="Arial"/>
          <w:w w:val="82"/>
          <w:sz w:val="18"/>
          <w:szCs w:val="18"/>
        </w:rPr>
        <w:t>tal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w w:val="82"/>
          <w:sz w:val="18"/>
          <w:szCs w:val="18"/>
        </w:rPr>
        <w:t>add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r</w:t>
      </w:r>
      <w:r>
        <w:rPr>
          <w:rFonts w:ascii="Arial" w:eastAsia="Arial" w:hAnsi="Arial" w:cs="Arial"/>
          <w:w w:val="82"/>
          <w:sz w:val="18"/>
          <w:szCs w:val="18"/>
        </w:rPr>
        <w:t>e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s</w:t>
      </w:r>
      <w:r>
        <w:rPr>
          <w:rFonts w:ascii="Arial" w:eastAsia="Arial" w:hAnsi="Arial" w:cs="Arial"/>
          <w:w w:val="82"/>
          <w:sz w:val="18"/>
          <w:szCs w:val="18"/>
        </w:rPr>
        <w:t>s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w w:val="82"/>
          <w:sz w:val="18"/>
          <w:szCs w:val="18"/>
        </w:rPr>
        <w:t>of t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h</w:t>
      </w:r>
      <w:r>
        <w:rPr>
          <w:rFonts w:ascii="Arial" w:eastAsia="Arial" w:hAnsi="Arial" w:cs="Arial"/>
          <w:w w:val="82"/>
          <w:sz w:val="18"/>
          <w:szCs w:val="18"/>
        </w:rPr>
        <w:t>e H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e</w:t>
      </w:r>
      <w:r>
        <w:rPr>
          <w:rFonts w:ascii="Arial" w:eastAsia="Arial" w:hAnsi="Arial" w:cs="Arial"/>
          <w:w w:val="82"/>
          <w:sz w:val="18"/>
          <w:szCs w:val="18"/>
        </w:rPr>
        <w:t>ad Offi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c</w:t>
      </w:r>
      <w:r>
        <w:rPr>
          <w:rFonts w:ascii="Arial" w:eastAsia="Arial" w:hAnsi="Arial" w:cs="Arial"/>
          <w:w w:val="82"/>
          <w:sz w:val="18"/>
          <w:szCs w:val="18"/>
        </w:rPr>
        <w:t>e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w w:val="82"/>
          <w:sz w:val="18"/>
          <w:szCs w:val="18"/>
        </w:rPr>
        <w:t>a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n</w:t>
      </w:r>
      <w:r>
        <w:rPr>
          <w:rFonts w:ascii="Arial" w:eastAsia="Arial" w:hAnsi="Arial" w:cs="Arial"/>
          <w:w w:val="82"/>
          <w:sz w:val="18"/>
          <w:szCs w:val="18"/>
        </w:rPr>
        <w:t>d/or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w w:val="82"/>
          <w:sz w:val="18"/>
          <w:szCs w:val="18"/>
        </w:rPr>
        <w:t>fi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l</w:t>
      </w:r>
      <w:r>
        <w:rPr>
          <w:rFonts w:ascii="Arial" w:eastAsia="Arial" w:hAnsi="Arial" w:cs="Arial"/>
          <w:w w:val="82"/>
          <w:sz w:val="18"/>
          <w:szCs w:val="18"/>
        </w:rPr>
        <w:t>ial /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w w:val="82"/>
          <w:sz w:val="18"/>
          <w:szCs w:val="18"/>
        </w:rPr>
        <w:t>br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a</w:t>
      </w:r>
      <w:r>
        <w:rPr>
          <w:rFonts w:ascii="Arial" w:eastAsia="Arial" w:hAnsi="Arial" w:cs="Arial"/>
          <w:w w:val="82"/>
          <w:sz w:val="18"/>
          <w:szCs w:val="18"/>
        </w:rPr>
        <w:t>n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c</w:t>
      </w:r>
      <w:r>
        <w:rPr>
          <w:rFonts w:ascii="Arial" w:eastAsia="Arial" w:hAnsi="Arial" w:cs="Arial"/>
          <w:w w:val="82"/>
          <w:sz w:val="18"/>
          <w:szCs w:val="18"/>
        </w:rPr>
        <w:t>hes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 xml:space="preserve"> a</w:t>
      </w:r>
      <w:r>
        <w:rPr>
          <w:rFonts w:ascii="Arial" w:eastAsia="Arial" w:hAnsi="Arial" w:cs="Arial"/>
          <w:w w:val="82"/>
          <w:sz w:val="18"/>
          <w:szCs w:val="18"/>
        </w:rPr>
        <w:t>nd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w w:val="82"/>
          <w:sz w:val="18"/>
          <w:szCs w:val="18"/>
        </w:rPr>
        <w:t>if al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r</w:t>
      </w:r>
      <w:r>
        <w:rPr>
          <w:rFonts w:ascii="Arial" w:eastAsia="Arial" w:hAnsi="Arial" w:cs="Arial"/>
          <w:w w:val="82"/>
          <w:sz w:val="18"/>
          <w:szCs w:val="18"/>
        </w:rPr>
        <w:t>e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a</w:t>
      </w:r>
      <w:r>
        <w:rPr>
          <w:rFonts w:ascii="Arial" w:eastAsia="Arial" w:hAnsi="Arial" w:cs="Arial"/>
          <w:w w:val="82"/>
          <w:sz w:val="18"/>
          <w:szCs w:val="18"/>
        </w:rPr>
        <w:t>dy</w:t>
      </w:r>
      <w:r>
        <w:rPr>
          <w:rFonts w:ascii="Arial" w:eastAsia="Arial" w:hAnsi="Arial" w:cs="Arial"/>
          <w:spacing w:val="-1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w w:val="82"/>
          <w:sz w:val="18"/>
          <w:szCs w:val="18"/>
        </w:rPr>
        <w:t>regi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st</w:t>
      </w:r>
      <w:r>
        <w:rPr>
          <w:rFonts w:ascii="Arial" w:eastAsia="Arial" w:hAnsi="Arial" w:cs="Arial"/>
          <w:w w:val="82"/>
          <w:sz w:val="18"/>
          <w:szCs w:val="18"/>
        </w:rPr>
        <w:t>er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e</w:t>
      </w:r>
      <w:r>
        <w:rPr>
          <w:rFonts w:ascii="Arial" w:eastAsia="Arial" w:hAnsi="Arial" w:cs="Arial"/>
          <w:w w:val="82"/>
          <w:sz w:val="18"/>
          <w:szCs w:val="18"/>
        </w:rPr>
        <w:t>d,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w w:val="82"/>
          <w:sz w:val="18"/>
          <w:szCs w:val="18"/>
        </w:rPr>
        <w:t>t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h</w:t>
      </w:r>
      <w:r>
        <w:rPr>
          <w:rFonts w:ascii="Arial" w:eastAsia="Arial" w:hAnsi="Arial" w:cs="Arial"/>
          <w:w w:val="82"/>
          <w:sz w:val="18"/>
          <w:szCs w:val="18"/>
        </w:rPr>
        <w:t>e r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e</w:t>
      </w:r>
      <w:r>
        <w:rPr>
          <w:rFonts w:ascii="Arial" w:eastAsia="Arial" w:hAnsi="Arial" w:cs="Arial"/>
          <w:w w:val="82"/>
          <w:sz w:val="18"/>
          <w:szCs w:val="18"/>
        </w:rPr>
        <w:t>gi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s</w:t>
      </w:r>
      <w:r>
        <w:rPr>
          <w:rFonts w:ascii="Arial" w:eastAsia="Arial" w:hAnsi="Arial" w:cs="Arial"/>
          <w:w w:val="82"/>
          <w:sz w:val="18"/>
          <w:szCs w:val="18"/>
        </w:rPr>
        <w:t>tr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at</w:t>
      </w:r>
      <w:r>
        <w:rPr>
          <w:rFonts w:ascii="Arial" w:eastAsia="Arial" w:hAnsi="Arial" w:cs="Arial"/>
          <w:w w:val="82"/>
          <w:sz w:val="18"/>
          <w:szCs w:val="18"/>
        </w:rPr>
        <w:t>ion</w:t>
      </w:r>
      <w:r>
        <w:rPr>
          <w:rFonts w:ascii="Arial" w:eastAsia="Arial" w:hAnsi="Arial" w:cs="Arial"/>
          <w:spacing w:val="2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w w:val="82"/>
          <w:sz w:val="18"/>
          <w:szCs w:val="18"/>
        </w:rPr>
        <w:t>nu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m</w:t>
      </w:r>
      <w:r>
        <w:rPr>
          <w:rFonts w:ascii="Arial" w:eastAsia="Arial" w:hAnsi="Arial" w:cs="Arial"/>
          <w:w w:val="82"/>
          <w:sz w:val="18"/>
          <w:szCs w:val="18"/>
        </w:rPr>
        <w:t>ber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w w:val="82"/>
          <w:sz w:val="18"/>
          <w:szCs w:val="18"/>
        </w:rPr>
        <w:t>al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l</w:t>
      </w:r>
      <w:r>
        <w:rPr>
          <w:rFonts w:ascii="Arial" w:eastAsia="Arial" w:hAnsi="Arial" w:cs="Arial"/>
          <w:w w:val="82"/>
          <w:sz w:val="18"/>
          <w:szCs w:val="18"/>
        </w:rPr>
        <w:t>o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c</w:t>
      </w:r>
      <w:r>
        <w:rPr>
          <w:rFonts w:ascii="Arial" w:eastAsia="Arial" w:hAnsi="Arial" w:cs="Arial"/>
          <w:w w:val="82"/>
          <w:sz w:val="18"/>
          <w:szCs w:val="18"/>
        </w:rPr>
        <w:t>at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>e</w:t>
      </w:r>
      <w:r>
        <w:rPr>
          <w:rFonts w:ascii="Arial" w:eastAsia="Arial" w:hAnsi="Arial" w:cs="Arial"/>
          <w:w w:val="82"/>
          <w:sz w:val="18"/>
          <w:szCs w:val="18"/>
        </w:rPr>
        <w:t>d</w:t>
      </w:r>
      <w:r>
        <w:rPr>
          <w:rFonts w:ascii="Arial" w:eastAsia="Arial" w:hAnsi="Arial" w:cs="Arial"/>
          <w:spacing w:val="2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w w:val="82"/>
          <w:sz w:val="18"/>
          <w:szCs w:val="18"/>
        </w:rPr>
        <w:t>by</w:t>
      </w:r>
      <w:r>
        <w:rPr>
          <w:rFonts w:ascii="Arial" w:eastAsia="Arial" w:hAnsi="Arial" w:cs="Arial"/>
          <w:spacing w:val="1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w w:val="82"/>
          <w:sz w:val="18"/>
          <w:szCs w:val="18"/>
        </w:rPr>
        <w:t>the</w:t>
      </w:r>
    </w:p>
    <w:p w14:paraId="11D14E70" w14:textId="77777777" w:rsidR="007E2807" w:rsidRDefault="00197D61">
      <w:pPr>
        <w:spacing w:line="200" w:lineRule="exact"/>
        <w:ind w:left="6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81"/>
          <w:sz w:val="18"/>
          <w:szCs w:val="18"/>
        </w:rPr>
        <w:t>Unem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p</w:t>
      </w:r>
      <w:r>
        <w:rPr>
          <w:rFonts w:ascii="Arial" w:eastAsia="Arial" w:hAnsi="Arial" w:cs="Arial"/>
          <w:w w:val="81"/>
          <w:sz w:val="18"/>
          <w:szCs w:val="18"/>
        </w:rPr>
        <w:t>lo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ym</w:t>
      </w:r>
      <w:r>
        <w:rPr>
          <w:rFonts w:ascii="Arial" w:eastAsia="Arial" w:hAnsi="Arial" w:cs="Arial"/>
          <w:w w:val="81"/>
          <w:sz w:val="18"/>
          <w:szCs w:val="18"/>
        </w:rPr>
        <w:t>ent</w:t>
      </w:r>
      <w:r>
        <w:rPr>
          <w:rFonts w:ascii="Arial" w:eastAsia="Arial" w:hAnsi="Arial" w:cs="Arial"/>
          <w:spacing w:val="12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w w:val="81"/>
          <w:sz w:val="18"/>
          <w:szCs w:val="18"/>
        </w:rPr>
        <w:t>I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ns</w:t>
      </w:r>
      <w:r>
        <w:rPr>
          <w:rFonts w:ascii="Arial" w:eastAsia="Arial" w:hAnsi="Arial" w:cs="Arial"/>
          <w:w w:val="81"/>
          <w:sz w:val="18"/>
          <w:szCs w:val="18"/>
        </w:rPr>
        <w:t>uran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c</w:t>
      </w:r>
      <w:r>
        <w:rPr>
          <w:rFonts w:ascii="Arial" w:eastAsia="Arial" w:hAnsi="Arial" w:cs="Arial"/>
          <w:w w:val="81"/>
          <w:sz w:val="18"/>
          <w:szCs w:val="18"/>
        </w:rPr>
        <w:t>e</w:t>
      </w:r>
      <w:r>
        <w:rPr>
          <w:rFonts w:ascii="Arial" w:eastAsia="Arial" w:hAnsi="Arial" w:cs="Arial"/>
          <w:spacing w:val="9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w w:val="81"/>
          <w:sz w:val="18"/>
          <w:szCs w:val="18"/>
        </w:rPr>
        <w:t>F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u</w:t>
      </w:r>
      <w:r>
        <w:rPr>
          <w:rFonts w:ascii="Arial" w:eastAsia="Arial" w:hAnsi="Arial" w:cs="Arial"/>
          <w:w w:val="81"/>
          <w:sz w:val="18"/>
          <w:szCs w:val="18"/>
        </w:rPr>
        <w:t>nd</w:t>
      </w:r>
      <w:r>
        <w:rPr>
          <w:rFonts w:ascii="Arial" w:eastAsia="Arial" w:hAnsi="Arial" w:cs="Arial"/>
          <w:spacing w:val="5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w w:val="81"/>
          <w:sz w:val="18"/>
          <w:szCs w:val="18"/>
        </w:rPr>
        <w:t>(U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I</w:t>
      </w:r>
      <w:r>
        <w:rPr>
          <w:rFonts w:ascii="Arial" w:eastAsia="Arial" w:hAnsi="Arial" w:cs="Arial"/>
          <w:w w:val="81"/>
          <w:sz w:val="18"/>
          <w:szCs w:val="18"/>
        </w:rPr>
        <w:t>F)</w:t>
      </w:r>
      <w:r>
        <w:rPr>
          <w:rFonts w:ascii="Arial" w:eastAsia="Arial" w:hAnsi="Arial" w:cs="Arial"/>
          <w:spacing w:val="4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w w:val="81"/>
          <w:sz w:val="18"/>
          <w:szCs w:val="18"/>
        </w:rPr>
        <w:t>a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n</w:t>
      </w:r>
      <w:r>
        <w:rPr>
          <w:rFonts w:ascii="Arial" w:eastAsia="Arial" w:hAnsi="Arial" w:cs="Arial"/>
          <w:w w:val="81"/>
          <w:sz w:val="18"/>
          <w:szCs w:val="18"/>
        </w:rPr>
        <w:t>d/or</w:t>
      </w:r>
      <w:r>
        <w:rPr>
          <w:rFonts w:ascii="Arial" w:eastAsia="Arial" w:hAnsi="Arial" w:cs="Arial"/>
          <w:spacing w:val="6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t</w:t>
      </w:r>
      <w:r>
        <w:rPr>
          <w:rFonts w:ascii="Arial" w:eastAsia="Arial" w:hAnsi="Arial" w:cs="Arial"/>
          <w:w w:val="81"/>
          <w:sz w:val="18"/>
          <w:szCs w:val="18"/>
        </w:rPr>
        <w:t>he</w:t>
      </w:r>
      <w:r>
        <w:rPr>
          <w:rFonts w:ascii="Arial" w:eastAsia="Arial" w:hAnsi="Arial" w:cs="Arial"/>
          <w:spacing w:val="3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C</w:t>
      </w:r>
      <w:r>
        <w:rPr>
          <w:rFonts w:ascii="Arial" w:eastAsia="Arial" w:hAnsi="Arial" w:cs="Arial"/>
          <w:w w:val="81"/>
          <w:sz w:val="18"/>
          <w:szCs w:val="18"/>
        </w:rPr>
        <w:t>o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m</w:t>
      </w:r>
      <w:r>
        <w:rPr>
          <w:rFonts w:ascii="Arial" w:eastAsia="Arial" w:hAnsi="Arial" w:cs="Arial"/>
          <w:w w:val="81"/>
          <w:sz w:val="18"/>
          <w:szCs w:val="18"/>
        </w:rPr>
        <w:t>pen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s</w:t>
      </w:r>
      <w:r>
        <w:rPr>
          <w:rFonts w:ascii="Arial" w:eastAsia="Arial" w:hAnsi="Arial" w:cs="Arial"/>
          <w:w w:val="81"/>
          <w:sz w:val="18"/>
          <w:szCs w:val="18"/>
        </w:rPr>
        <w:t>a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t</w:t>
      </w:r>
      <w:r>
        <w:rPr>
          <w:rFonts w:ascii="Arial" w:eastAsia="Arial" w:hAnsi="Arial" w:cs="Arial"/>
          <w:w w:val="81"/>
          <w:sz w:val="18"/>
          <w:szCs w:val="18"/>
        </w:rPr>
        <w:t>ion</w:t>
      </w:r>
      <w:r>
        <w:rPr>
          <w:rFonts w:ascii="Arial" w:eastAsia="Arial" w:hAnsi="Arial" w:cs="Arial"/>
          <w:spacing w:val="11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w w:val="81"/>
          <w:sz w:val="18"/>
          <w:szCs w:val="18"/>
        </w:rPr>
        <w:t>F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u</w:t>
      </w:r>
      <w:r>
        <w:rPr>
          <w:rFonts w:ascii="Arial" w:eastAsia="Arial" w:hAnsi="Arial" w:cs="Arial"/>
          <w:w w:val="81"/>
          <w:sz w:val="18"/>
          <w:szCs w:val="18"/>
        </w:rPr>
        <w:t>nd</w:t>
      </w:r>
      <w:r>
        <w:rPr>
          <w:rFonts w:ascii="Arial" w:eastAsia="Arial" w:hAnsi="Arial" w:cs="Arial"/>
          <w:spacing w:val="5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w w:val="81"/>
          <w:sz w:val="18"/>
          <w:szCs w:val="18"/>
        </w:rPr>
        <w:t>(</w:t>
      </w:r>
      <w:r>
        <w:rPr>
          <w:rFonts w:ascii="Arial" w:eastAsia="Arial" w:hAnsi="Arial" w:cs="Arial"/>
          <w:spacing w:val="1"/>
          <w:w w:val="81"/>
          <w:sz w:val="18"/>
          <w:szCs w:val="18"/>
        </w:rPr>
        <w:t>C</w:t>
      </w:r>
      <w:r>
        <w:rPr>
          <w:rFonts w:ascii="Arial" w:eastAsia="Arial" w:hAnsi="Arial" w:cs="Arial"/>
          <w:w w:val="82"/>
          <w:sz w:val="18"/>
          <w:szCs w:val="18"/>
        </w:rPr>
        <w:t>F).</w:t>
      </w:r>
    </w:p>
    <w:p w14:paraId="25BAD563" w14:textId="77777777" w:rsidR="007E2807" w:rsidRDefault="007E2807">
      <w:pPr>
        <w:spacing w:before="1" w:line="180" w:lineRule="exact"/>
        <w:rPr>
          <w:sz w:val="18"/>
          <w:szCs w:val="18"/>
        </w:rPr>
      </w:pPr>
    </w:p>
    <w:p w14:paraId="0B99015F" w14:textId="788129BB" w:rsidR="007E2807" w:rsidRDefault="00D11B4C">
      <w:pPr>
        <w:ind w:left="465"/>
        <w:rPr>
          <w:sz w:val="6"/>
          <w:szCs w:val="6"/>
        </w:rPr>
      </w:pPr>
      <w:r>
        <w:rPr>
          <w:noProof/>
          <w:lang w:val="en-ZA" w:eastAsia="en-ZA"/>
        </w:rPr>
        <w:drawing>
          <wp:inline distT="0" distB="0" distL="0" distR="0" wp14:anchorId="3638FA4C" wp14:editId="38824440">
            <wp:extent cx="6648450" cy="476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65B27" w14:textId="77777777" w:rsidR="007E2807" w:rsidRDefault="007E2807">
      <w:pPr>
        <w:spacing w:before="17" w:line="200" w:lineRule="exact"/>
      </w:pPr>
    </w:p>
    <w:p w14:paraId="45739F24" w14:textId="5EB3141D" w:rsidR="007E2807" w:rsidRDefault="00D11B4C">
      <w:pPr>
        <w:ind w:left="465"/>
        <w:rPr>
          <w:sz w:val="6"/>
          <w:szCs w:val="6"/>
        </w:rPr>
      </w:pPr>
      <w:r>
        <w:rPr>
          <w:noProof/>
          <w:lang w:val="en-ZA" w:eastAsia="en-ZA"/>
        </w:rPr>
        <w:drawing>
          <wp:inline distT="0" distB="0" distL="0" distR="0" wp14:anchorId="42E6FC1E" wp14:editId="38CDFF71">
            <wp:extent cx="6648450" cy="476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CF5DA" w14:textId="517D67DE" w:rsidR="007E2807" w:rsidRDefault="00D11B4C">
      <w:pPr>
        <w:tabs>
          <w:tab w:val="left" w:pos="600"/>
        </w:tabs>
        <w:spacing w:before="64" w:line="200" w:lineRule="exact"/>
        <w:ind w:left="601" w:right="413" w:hanging="424"/>
        <w:rPr>
          <w:rFonts w:ascii="Arial" w:eastAsia="Arial" w:hAnsi="Arial" w:cs="Arial"/>
          <w:sz w:val="18"/>
          <w:szCs w:val="18"/>
        </w:rPr>
      </w:pP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503315188" behindDoc="1" locked="0" layoutInCell="1" allowOverlap="1" wp14:anchorId="3262E1D1" wp14:editId="76B3241D">
                <wp:simplePos x="0" y="0"/>
                <wp:positionH relativeFrom="page">
                  <wp:posOffset>5899785</wp:posOffset>
                </wp:positionH>
                <wp:positionV relativeFrom="paragraph">
                  <wp:posOffset>298450</wp:posOffset>
                </wp:positionV>
                <wp:extent cx="1443990" cy="180340"/>
                <wp:effectExtent l="3810" t="1270" r="9525" b="8890"/>
                <wp:wrapNone/>
                <wp:docPr id="45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3990" cy="180340"/>
                          <a:chOff x="9291" y="470"/>
                          <a:chExt cx="2274" cy="284"/>
                        </a:xfrm>
                      </wpg:grpSpPr>
                      <wps:wsp>
                        <wps:cNvPr id="46" name="Freeform 59"/>
                        <wps:cNvSpPr>
                          <a:spLocks/>
                        </wps:cNvSpPr>
                        <wps:spPr bwMode="auto">
                          <a:xfrm>
                            <a:off x="9296" y="481"/>
                            <a:ext cx="2262" cy="0"/>
                          </a:xfrm>
                          <a:custGeom>
                            <a:avLst/>
                            <a:gdLst>
                              <a:gd name="T0" fmla="+- 0 9296 9296"/>
                              <a:gd name="T1" fmla="*/ T0 w 2262"/>
                              <a:gd name="T2" fmla="+- 0 11558 9296"/>
                              <a:gd name="T3" fmla="*/ T2 w 22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62">
                                <a:moveTo>
                                  <a:pt x="0" y="0"/>
                                </a:moveTo>
                                <a:lnTo>
                                  <a:pt x="226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58"/>
                        <wps:cNvSpPr>
                          <a:spLocks/>
                        </wps:cNvSpPr>
                        <wps:spPr bwMode="auto">
                          <a:xfrm>
                            <a:off x="9301" y="476"/>
                            <a:ext cx="0" cy="272"/>
                          </a:xfrm>
                          <a:custGeom>
                            <a:avLst/>
                            <a:gdLst>
                              <a:gd name="T0" fmla="+- 0 476 476"/>
                              <a:gd name="T1" fmla="*/ 476 h 272"/>
                              <a:gd name="T2" fmla="+- 0 748 476"/>
                              <a:gd name="T3" fmla="*/ 748 h 27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2">
                                <a:moveTo>
                                  <a:pt x="0" y="0"/>
                                </a:moveTo>
                                <a:lnTo>
                                  <a:pt x="0" y="27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7"/>
                        <wps:cNvSpPr>
                          <a:spLocks/>
                        </wps:cNvSpPr>
                        <wps:spPr bwMode="auto">
                          <a:xfrm>
                            <a:off x="9296" y="744"/>
                            <a:ext cx="282" cy="0"/>
                          </a:xfrm>
                          <a:custGeom>
                            <a:avLst/>
                            <a:gdLst>
                              <a:gd name="T0" fmla="+- 0 9296 9296"/>
                              <a:gd name="T1" fmla="*/ T0 w 282"/>
                              <a:gd name="T2" fmla="+- 0 9578 9296"/>
                              <a:gd name="T3" fmla="*/ T2 w 2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2">
                                <a:moveTo>
                                  <a:pt x="0" y="0"/>
                                </a:moveTo>
                                <a:lnTo>
                                  <a:pt x="28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6"/>
                        <wps:cNvSpPr>
                          <a:spLocks/>
                        </wps:cNvSpPr>
                        <wps:spPr bwMode="auto">
                          <a:xfrm>
                            <a:off x="9583" y="486"/>
                            <a:ext cx="0" cy="263"/>
                          </a:xfrm>
                          <a:custGeom>
                            <a:avLst/>
                            <a:gdLst>
                              <a:gd name="T0" fmla="+- 0 486 486"/>
                              <a:gd name="T1" fmla="*/ 486 h 263"/>
                              <a:gd name="T2" fmla="+- 0 748 486"/>
                              <a:gd name="T3" fmla="*/ 748 h 2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3">
                                <a:moveTo>
                                  <a:pt x="0" y="0"/>
                                </a:move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5"/>
                        <wps:cNvSpPr>
                          <a:spLocks/>
                        </wps:cNvSpPr>
                        <wps:spPr bwMode="auto">
                          <a:xfrm>
                            <a:off x="9588" y="744"/>
                            <a:ext cx="272" cy="0"/>
                          </a:xfrm>
                          <a:custGeom>
                            <a:avLst/>
                            <a:gdLst>
                              <a:gd name="T0" fmla="+- 0 9588 9588"/>
                              <a:gd name="T1" fmla="*/ T0 w 272"/>
                              <a:gd name="T2" fmla="+- 0 9860 9588"/>
                              <a:gd name="T3" fmla="*/ T2 w 2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2">
                                <a:moveTo>
                                  <a:pt x="0" y="0"/>
                                </a:moveTo>
                                <a:lnTo>
                                  <a:pt x="27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4"/>
                        <wps:cNvSpPr>
                          <a:spLocks/>
                        </wps:cNvSpPr>
                        <wps:spPr bwMode="auto">
                          <a:xfrm>
                            <a:off x="9865" y="486"/>
                            <a:ext cx="0" cy="263"/>
                          </a:xfrm>
                          <a:custGeom>
                            <a:avLst/>
                            <a:gdLst>
                              <a:gd name="T0" fmla="+- 0 486 486"/>
                              <a:gd name="T1" fmla="*/ 486 h 263"/>
                              <a:gd name="T2" fmla="+- 0 748 486"/>
                              <a:gd name="T3" fmla="*/ 748 h 2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3">
                                <a:moveTo>
                                  <a:pt x="0" y="0"/>
                                </a:move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9870" y="744"/>
                            <a:ext cx="271" cy="0"/>
                          </a:xfrm>
                          <a:custGeom>
                            <a:avLst/>
                            <a:gdLst>
                              <a:gd name="T0" fmla="+- 0 9870 9870"/>
                              <a:gd name="T1" fmla="*/ T0 w 271"/>
                              <a:gd name="T2" fmla="+- 0 10141 9870"/>
                              <a:gd name="T3" fmla="*/ T2 w 2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1">
                                <a:moveTo>
                                  <a:pt x="0" y="0"/>
                                </a:moveTo>
                                <a:lnTo>
                                  <a:pt x="2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2"/>
                        <wps:cNvSpPr>
                          <a:spLocks/>
                        </wps:cNvSpPr>
                        <wps:spPr bwMode="auto">
                          <a:xfrm>
                            <a:off x="10146" y="486"/>
                            <a:ext cx="0" cy="263"/>
                          </a:xfrm>
                          <a:custGeom>
                            <a:avLst/>
                            <a:gdLst>
                              <a:gd name="T0" fmla="+- 0 486 486"/>
                              <a:gd name="T1" fmla="*/ 486 h 263"/>
                              <a:gd name="T2" fmla="+- 0 748 486"/>
                              <a:gd name="T3" fmla="*/ 748 h 2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3">
                                <a:moveTo>
                                  <a:pt x="0" y="0"/>
                                </a:move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1"/>
                        <wps:cNvSpPr>
                          <a:spLocks/>
                        </wps:cNvSpPr>
                        <wps:spPr bwMode="auto">
                          <a:xfrm>
                            <a:off x="10151" y="744"/>
                            <a:ext cx="272" cy="0"/>
                          </a:xfrm>
                          <a:custGeom>
                            <a:avLst/>
                            <a:gdLst>
                              <a:gd name="T0" fmla="+- 0 10151 10151"/>
                              <a:gd name="T1" fmla="*/ T0 w 272"/>
                              <a:gd name="T2" fmla="+- 0 10423 10151"/>
                              <a:gd name="T3" fmla="*/ T2 w 2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2">
                                <a:moveTo>
                                  <a:pt x="0" y="0"/>
                                </a:moveTo>
                                <a:lnTo>
                                  <a:pt x="27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0"/>
                        <wps:cNvSpPr>
                          <a:spLocks/>
                        </wps:cNvSpPr>
                        <wps:spPr bwMode="auto">
                          <a:xfrm>
                            <a:off x="10428" y="486"/>
                            <a:ext cx="0" cy="263"/>
                          </a:xfrm>
                          <a:custGeom>
                            <a:avLst/>
                            <a:gdLst>
                              <a:gd name="T0" fmla="+- 0 486 486"/>
                              <a:gd name="T1" fmla="*/ 486 h 263"/>
                              <a:gd name="T2" fmla="+- 0 748 486"/>
                              <a:gd name="T3" fmla="*/ 748 h 2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3">
                                <a:moveTo>
                                  <a:pt x="0" y="0"/>
                                </a:move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9"/>
                        <wps:cNvSpPr>
                          <a:spLocks/>
                        </wps:cNvSpPr>
                        <wps:spPr bwMode="auto">
                          <a:xfrm>
                            <a:off x="10433" y="744"/>
                            <a:ext cx="271" cy="0"/>
                          </a:xfrm>
                          <a:custGeom>
                            <a:avLst/>
                            <a:gdLst>
                              <a:gd name="T0" fmla="+- 0 10433 10433"/>
                              <a:gd name="T1" fmla="*/ T0 w 271"/>
                              <a:gd name="T2" fmla="+- 0 10704 10433"/>
                              <a:gd name="T3" fmla="*/ T2 w 2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1">
                                <a:moveTo>
                                  <a:pt x="0" y="0"/>
                                </a:moveTo>
                                <a:lnTo>
                                  <a:pt x="2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8"/>
                        <wps:cNvSpPr>
                          <a:spLocks/>
                        </wps:cNvSpPr>
                        <wps:spPr bwMode="auto">
                          <a:xfrm>
                            <a:off x="10709" y="486"/>
                            <a:ext cx="0" cy="263"/>
                          </a:xfrm>
                          <a:custGeom>
                            <a:avLst/>
                            <a:gdLst>
                              <a:gd name="T0" fmla="+- 0 486 486"/>
                              <a:gd name="T1" fmla="*/ 486 h 263"/>
                              <a:gd name="T2" fmla="+- 0 748 486"/>
                              <a:gd name="T3" fmla="*/ 748 h 2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3">
                                <a:moveTo>
                                  <a:pt x="0" y="0"/>
                                </a:move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7"/>
                        <wps:cNvSpPr>
                          <a:spLocks/>
                        </wps:cNvSpPr>
                        <wps:spPr bwMode="auto">
                          <a:xfrm>
                            <a:off x="10714" y="744"/>
                            <a:ext cx="272" cy="0"/>
                          </a:xfrm>
                          <a:custGeom>
                            <a:avLst/>
                            <a:gdLst>
                              <a:gd name="T0" fmla="+- 0 10714 10714"/>
                              <a:gd name="T1" fmla="*/ T0 w 272"/>
                              <a:gd name="T2" fmla="+- 0 10986 10714"/>
                              <a:gd name="T3" fmla="*/ T2 w 2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2">
                                <a:moveTo>
                                  <a:pt x="0" y="0"/>
                                </a:moveTo>
                                <a:lnTo>
                                  <a:pt x="27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46"/>
                        <wps:cNvSpPr>
                          <a:spLocks/>
                        </wps:cNvSpPr>
                        <wps:spPr bwMode="auto">
                          <a:xfrm>
                            <a:off x="10991" y="486"/>
                            <a:ext cx="0" cy="263"/>
                          </a:xfrm>
                          <a:custGeom>
                            <a:avLst/>
                            <a:gdLst>
                              <a:gd name="T0" fmla="+- 0 486 486"/>
                              <a:gd name="T1" fmla="*/ 486 h 263"/>
                              <a:gd name="T2" fmla="+- 0 748 486"/>
                              <a:gd name="T3" fmla="*/ 748 h 2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3">
                                <a:moveTo>
                                  <a:pt x="0" y="0"/>
                                </a:move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5"/>
                        <wps:cNvSpPr>
                          <a:spLocks/>
                        </wps:cNvSpPr>
                        <wps:spPr bwMode="auto">
                          <a:xfrm>
                            <a:off x="10996" y="744"/>
                            <a:ext cx="271" cy="0"/>
                          </a:xfrm>
                          <a:custGeom>
                            <a:avLst/>
                            <a:gdLst>
                              <a:gd name="T0" fmla="+- 0 10996 10996"/>
                              <a:gd name="T1" fmla="*/ T0 w 271"/>
                              <a:gd name="T2" fmla="+- 0 11267 10996"/>
                              <a:gd name="T3" fmla="*/ T2 w 2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1">
                                <a:moveTo>
                                  <a:pt x="0" y="0"/>
                                </a:moveTo>
                                <a:lnTo>
                                  <a:pt x="2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44"/>
                        <wps:cNvSpPr>
                          <a:spLocks/>
                        </wps:cNvSpPr>
                        <wps:spPr bwMode="auto">
                          <a:xfrm>
                            <a:off x="11272" y="486"/>
                            <a:ext cx="0" cy="263"/>
                          </a:xfrm>
                          <a:custGeom>
                            <a:avLst/>
                            <a:gdLst>
                              <a:gd name="T0" fmla="+- 0 486 486"/>
                              <a:gd name="T1" fmla="*/ 486 h 263"/>
                              <a:gd name="T2" fmla="+- 0 748 486"/>
                              <a:gd name="T3" fmla="*/ 748 h 2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3">
                                <a:moveTo>
                                  <a:pt x="0" y="0"/>
                                </a:moveTo>
                                <a:lnTo>
                                  <a:pt x="0" y="26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43"/>
                        <wps:cNvSpPr>
                          <a:spLocks/>
                        </wps:cNvSpPr>
                        <wps:spPr bwMode="auto">
                          <a:xfrm>
                            <a:off x="11276" y="744"/>
                            <a:ext cx="272" cy="0"/>
                          </a:xfrm>
                          <a:custGeom>
                            <a:avLst/>
                            <a:gdLst>
                              <a:gd name="T0" fmla="+- 0 11276 11276"/>
                              <a:gd name="T1" fmla="*/ T0 w 272"/>
                              <a:gd name="T2" fmla="+- 0 11549 11276"/>
                              <a:gd name="T3" fmla="*/ T2 w 2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2">
                                <a:moveTo>
                                  <a:pt x="0" y="0"/>
                                </a:moveTo>
                                <a:lnTo>
                                  <a:pt x="27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42"/>
                        <wps:cNvSpPr>
                          <a:spLocks/>
                        </wps:cNvSpPr>
                        <wps:spPr bwMode="auto">
                          <a:xfrm>
                            <a:off x="11554" y="476"/>
                            <a:ext cx="0" cy="272"/>
                          </a:xfrm>
                          <a:custGeom>
                            <a:avLst/>
                            <a:gdLst>
                              <a:gd name="T0" fmla="+- 0 476 476"/>
                              <a:gd name="T1" fmla="*/ 476 h 272"/>
                              <a:gd name="T2" fmla="+- 0 748 476"/>
                              <a:gd name="T3" fmla="*/ 748 h 27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2">
                                <a:moveTo>
                                  <a:pt x="0" y="0"/>
                                </a:moveTo>
                                <a:lnTo>
                                  <a:pt x="0" y="27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0737C8" id="Group 41" o:spid="_x0000_s1026" style="position:absolute;margin-left:464.55pt;margin-top:23.5pt;width:113.7pt;height:14.2pt;z-index:-1292;mso-position-horizontal-relative:page" coordorigin="9291,470" coordsize="2274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">
                <v:shape id="Freeform 59" o:spid="_x0000_s1027" style="position:absolute;left:9296;top:481;width:2262;height:0;visibility:visible;mso-wrap-style:square;v-text-anchor:top" coordsize="22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" path="m,l2262,e" filled="f" strokeweight=".58pt">
                  <v:path arrowok="t" o:connecttype="custom" o:connectlocs="0,0;2262,0" o:connectangles="0,0"/>
                </v:shape>
                <v:shape id="Freeform 58" o:spid="_x0000_s1028" style="position:absolute;left:9301;top:476;width:0;height:272;visibility:visible;mso-wrap-style:square;v-text-anchor:top" coordsize="0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" path="m,l,272e" filled="f" strokeweight=".58pt">
                  <v:path arrowok="t" o:connecttype="custom" o:connectlocs="0,476;0,748" o:connectangles="0,0"/>
                </v:shape>
                <v:shape id="Freeform 57" o:spid="_x0000_s1029" style="position:absolute;left:9296;top:744;width:282;height:0;visibility:visible;mso-wrap-style:square;v-text-anchor:top" coordsize="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" path="m,l282,e" filled="f" strokeweight=".58pt">
                  <v:path arrowok="t" o:connecttype="custom" o:connectlocs="0,0;282,0" o:connectangles="0,0"/>
                </v:shape>
                <v:shape id="Freeform 56" o:spid="_x0000_s1030" style="position:absolute;left:9583;top:486;width:0;height:263;visibility:visible;mso-wrap-style:square;v-text-anchor:top" coordsize="0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" path="m,l,262e" filled="f" strokeweight=".58pt">
                  <v:path arrowok="t" o:connecttype="custom" o:connectlocs="0,486;0,748" o:connectangles="0,0"/>
                </v:shape>
                <v:shape id="Freeform 55" o:spid="_x0000_s1031" style="position:absolute;left:9588;top:744;width:272;height:0;visibility:visible;mso-wrap-style:square;v-text-anchor:top" coordsize="2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" path="m,l272,e" filled="f" strokeweight=".58pt">
                  <v:path arrowok="t" o:connecttype="custom" o:connectlocs="0,0;272,0" o:connectangles="0,0"/>
                </v:shape>
                <v:shape id="Freeform 54" o:spid="_x0000_s1032" style="position:absolute;left:9865;top:486;width:0;height:263;visibility:visible;mso-wrap-style:square;v-text-anchor:top" coordsize="0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" path="m,l,262e" filled="f" strokeweight=".58pt">
                  <v:path arrowok="t" o:connecttype="custom" o:connectlocs="0,486;0,748" o:connectangles="0,0"/>
                </v:shape>
                <v:shape id="Freeform 53" o:spid="_x0000_s1033" style="position:absolute;left:9870;top:744;width:271;height:0;visibility:visible;mso-wrap-style:square;v-text-anchor:top" coordsize="2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" path="m,l271,e" filled="f" strokeweight=".58pt">
                  <v:path arrowok="t" o:connecttype="custom" o:connectlocs="0,0;271,0" o:connectangles="0,0"/>
                </v:shape>
                <v:shape id="Freeform 52" o:spid="_x0000_s1034" style="position:absolute;left:10146;top:486;width:0;height:263;visibility:visible;mso-wrap-style:square;v-text-anchor:top" coordsize="0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" path="m,l,262e" filled="f" strokeweight=".20464mm">
                  <v:path arrowok="t" o:connecttype="custom" o:connectlocs="0,486;0,748" o:connectangles="0,0"/>
                </v:shape>
                <v:shape id="Freeform 51" o:spid="_x0000_s1035" style="position:absolute;left:10151;top:744;width:272;height:0;visibility:visible;mso-wrap-style:square;v-text-anchor:top" coordsize="2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" path="m,l272,e" filled="f" strokeweight=".58pt">
                  <v:path arrowok="t" o:connecttype="custom" o:connectlocs="0,0;272,0" o:connectangles="0,0"/>
                </v:shape>
                <v:shape id="Freeform 50" o:spid="_x0000_s1036" style="position:absolute;left:10428;top:486;width:0;height:263;visibility:visible;mso-wrap-style:square;v-text-anchor:top" coordsize="0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" path="m,l,262e" filled="f" strokeweight=".58pt">
                  <v:path arrowok="t" o:connecttype="custom" o:connectlocs="0,486;0,748" o:connectangles="0,0"/>
                </v:shape>
                <v:shape id="Freeform 49" o:spid="_x0000_s1037" style="position:absolute;left:10433;top:744;width:271;height:0;visibility:visible;mso-wrap-style:square;v-text-anchor:top" coordsize="2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" path="m,l271,e" filled="f" strokeweight=".58pt">
                  <v:path arrowok="t" o:connecttype="custom" o:connectlocs="0,0;271,0" o:connectangles="0,0"/>
                </v:shape>
                <v:shape id="Freeform 48" o:spid="_x0000_s1038" style="position:absolute;left:10709;top:486;width:0;height:263;visibility:visible;mso-wrap-style:square;v-text-anchor:top" coordsize="0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" path="m,l,262e" filled="f" strokeweight=".58pt">
                  <v:path arrowok="t" o:connecttype="custom" o:connectlocs="0,486;0,748" o:connectangles="0,0"/>
                </v:shape>
                <v:shape id="Freeform 47" o:spid="_x0000_s1039" style="position:absolute;left:10714;top:744;width:272;height:0;visibility:visible;mso-wrap-style:square;v-text-anchor:top" coordsize="2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" path="m,l272,e" filled="f" strokeweight=".58pt">
                  <v:path arrowok="t" o:connecttype="custom" o:connectlocs="0,0;272,0" o:connectangles="0,0"/>
                </v:shape>
                <v:shape id="Freeform 46" o:spid="_x0000_s1040" style="position:absolute;left:10991;top:486;width:0;height:263;visibility:visible;mso-wrap-style:square;v-text-anchor:top" coordsize="0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" path="m,l,262e" filled="f" strokeweight=".20464mm">
                  <v:path arrowok="t" o:connecttype="custom" o:connectlocs="0,486;0,748" o:connectangles="0,0"/>
                </v:shape>
                <v:shape id="Freeform 45" o:spid="_x0000_s1041" style="position:absolute;left:10996;top:744;width:271;height:0;visibility:visible;mso-wrap-style:square;v-text-anchor:top" coordsize="2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" path="m,l271,e" filled="f" strokeweight=".58pt">
                  <v:path arrowok="t" o:connecttype="custom" o:connectlocs="0,0;271,0" o:connectangles="0,0"/>
                </v:shape>
                <v:shape id="Freeform 44" o:spid="_x0000_s1042" style="position:absolute;left:11272;top:486;width:0;height:263;visibility:visible;mso-wrap-style:square;v-text-anchor:top" coordsize="0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" path="m,l,262e" filled="f" strokeweight=".58pt">
                  <v:path arrowok="t" o:connecttype="custom" o:connectlocs="0,486;0,748" o:connectangles="0,0"/>
                </v:shape>
                <v:shape id="Freeform 43" o:spid="_x0000_s1043" style="position:absolute;left:11276;top:744;width:272;height:0;visibility:visible;mso-wrap-style:square;v-text-anchor:top" coordsize="2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" path="m,l273,e" filled="f" strokeweight=".58pt">
                  <v:path arrowok="t" o:connecttype="custom" o:connectlocs="0,0;273,0" o:connectangles="0,0"/>
                </v:shape>
                <v:shape id="Freeform 42" o:spid="_x0000_s1044" style="position:absolute;left:11554;top:476;width:0;height:272;visibility:visible;mso-wrap-style:square;v-text-anchor:top" coordsize="0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" path="m,l,272e" filled="f" strokeweight=".58pt">
                  <v:path arrowok="t" o:connecttype="custom" o:connectlocs="0,476;0,748" o:connectangles="0,0"/>
                </v:shape>
                <w10:wrap anchorx="page"/>
              </v:group>
            </w:pict>
          </mc:Fallback>
        </mc:AlternateContent>
      </w:r>
      <w:r w:rsidR="00197D61">
        <w:rPr>
          <w:rFonts w:ascii="Arial" w:eastAsia="Arial" w:hAnsi="Arial" w:cs="Arial"/>
          <w:w w:val="82"/>
          <w:sz w:val="18"/>
          <w:szCs w:val="18"/>
        </w:rPr>
        <w:t>6.2</w:t>
      </w:r>
      <w:r w:rsidR="00197D61">
        <w:rPr>
          <w:rFonts w:ascii="Arial" w:eastAsia="Arial" w:hAnsi="Arial" w:cs="Arial"/>
          <w:sz w:val="18"/>
          <w:szCs w:val="18"/>
        </w:rPr>
        <w:tab/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Kindly furn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>i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 xml:space="preserve">sh 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>yo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ur bank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det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>a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ils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 xml:space="preserve"> b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y</w:t>
      </w:r>
      <w:r w:rsidR="00197D61">
        <w:rPr>
          <w:rFonts w:ascii="Arial" w:eastAsia="Arial" w:hAnsi="Arial" w:cs="Arial"/>
          <w:b/>
          <w:spacing w:val="-1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c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>o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mplet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>i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ng the</w:t>
      </w:r>
      <w:r w:rsidR="00197D61">
        <w:rPr>
          <w:rFonts w:ascii="Arial" w:eastAsia="Arial" w:hAnsi="Arial" w:cs="Arial"/>
          <w:b/>
          <w:spacing w:val="2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sect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>i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on b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>e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 xml:space="preserve">low.  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>T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his info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>r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mation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 xml:space="preserve"> i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s</w:t>
      </w:r>
      <w:r w:rsidR="00197D61">
        <w:rPr>
          <w:rFonts w:ascii="Arial" w:eastAsia="Arial" w:hAnsi="Arial" w:cs="Arial"/>
          <w:b/>
          <w:spacing w:val="-1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requi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>r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ed for t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>h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e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purpose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of a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di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>r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 xml:space="preserve">ect 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>e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l</w:t>
      </w:r>
      <w:r w:rsidR="00197D61">
        <w:rPr>
          <w:rFonts w:ascii="Arial" w:eastAsia="Arial" w:hAnsi="Arial" w:cs="Arial"/>
          <w:b/>
          <w:spacing w:val="-1"/>
          <w:w w:val="82"/>
          <w:sz w:val="18"/>
          <w:szCs w:val="18"/>
        </w:rPr>
        <w:t>e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ctro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>n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 xml:space="preserve">ic 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>de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posit to your ba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>n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k</w:t>
      </w:r>
      <w:r w:rsidR="00197D61">
        <w:rPr>
          <w:rFonts w:ascii="Arial" w:eastAsia="Arial" w:hAnsi="Arial" w:cs="Arial"/>
          <w:b/>
          <w:spacing w:val="-1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>a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cc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>ou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nt IF a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>p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pli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>c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abl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>e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 xml:space="preserve">. 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Direct de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>p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osi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>t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s</w:t>
      </w:r>
      <w:r w:rsidR="00197D61">
        <w:rPr>
          <w:rFonts w:ascii="Arial" w:eastAsia="Arial" w:hAnsi="Arial" w:cs="Arial"/>
          <w:b/>
          <w:spacing w:val="-1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>p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 xml:space="preserve">revent 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>p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ost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>a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l d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>el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ays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and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che</w:t>
      </w:r>
      <w:r w:rsidR="00197D61">
        <w:rPr>
          <w:rFonts w:ascii="Arial" w:eastAsia="Arial" w:hAnsi="Arial" w:cs="Arial"/>
          <w:b/>
          <w:spacing w:val="1"/>
          <w:w w:val="82"/>
          <w:sz w:val="18"/>
          <w:szCs w:val="18"/>
        </w:rPr>
        <w:t>q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 xml:space="preserve">ue </w:t>
      </w:r>
      <w:r w:rsidR="00197D61">
        <w:rPr>
          <w:rFonts w:ascii="Arial" w:eastAsia="Arial" w:hAnsi="Arial" w:cs="Arial"/>
          <w:b/>
          <w:spacing w:val="1"/>
          <w:w w:val="81"/>
          <w:sz w:val="18"/>
          <w:szCs w:val="18"/>
        </w:rPr>
        <w:t>f</w:t>
      </w:r>
      <w:r w:rsidR="00197D61">
        <w:rPr>
          <w:rFonts w:ascii="Arial" w:eastAsia="Arial" w:hAnsi="Arial" w:cs="Arial"/>
          <w:b/>
          <w:w w:val="82"/>
          <w:sz w:val="18"/>
          <w:szCs w:val="18"/>
        </w:rPr>
        <w:t>raud.</w:t>
      </w:r>
    </w:p>
    <w:p w14:paraId="29609ADE" w14:textId="512B7B82" w:rsidR="007E2807" w:rsidRDefault="00D11B4C">
      <w:pPr>
        <w:spacing w:before="52" w:line="422" w:lineRule="auto"/>
        <w:ind w:left="598" w:right="2565" w:firstLine="2"/>
        <w:rPr>
          <w:rFonts w:ascii="Arial" w:eastAsia="Arial" w:hAnsi="Arial" w:cs="Arial"/>
          <w:sz w:val="18"/>
          <w:szCs w:val="18"/>
        </w:rPr>
      </w:pPr>
      <w:r>
        <w:rPr>
          <w:noProof/>
          <w:lang w:val="en-ZA" w:eastAsia="en-ZA"/>
        </w:rPr>
        <w:drawing>
          <wp:anchor distT="0" distB="0" distL="114300" distR="114300" simplePos="0" relativeHeight="503315189" behindDoc="1" locked="0" layoutInCell="1" allowOverlap="1" wp14:anchorId="167DDD61" wp14:editId="55CDBF29">
            <wp:simplePos x="0" y="0"/>
            <wp:positionH relativeFrom="page">
              <wp:posOffset>1139825</wp:posOffset>
            </wp:positionH>
            <wp:positionV relativeFrom="paragraph">
              <wp:posOffset>147955</wp:posOffset>
            </wp:positionV>
            <wp:extent cx="4003675" cy="42545"/>
            <wp:effectExtent l="0" t="0" r="0" b="0"/>
            <wp:wrapNone/>
            <wp:docPr id="44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675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503315190" behindDoc="1" locked="0" layoutInCell="1" allowOverlap="1" wp14:anchorId="75A28C88" wp14:editId="73FF5737">
                <wp:simplePos x="0" y="0"/>
                <wp:positionH relativeFrom="page">
                  <wp:posOffset>4558665</wp:posOffset>
                </wp:positionH>
                <wp:positionV relativeFrom="paragraph">
                  <wp:posOffset>227330</wp:posOffset>
                </wp:positionV>
                <wp:extent cx="2783205" cy="180340"/>
                <wp:effectExtent l="5715" t="5715" r="1905" b="4445"/>
                <wp:wrapNone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3205" cy="180340"/>
                          <a:chOff x="7179" y="358"/>
                          <a:chExt cx="4383" cy="284"/>
                        </a:xfrm>
                      </wpg:grpSpPr>
                      <wps:wsp>
                        <wps:cNvPr id="10" name="Freeform 39"/>
                        <wps:cNvSpPr>
                          <a:spLocks/>
                        </wps:cNvSpPr>
                        <wps:spPr bwMode="auto">
                          <a:xfrm>
                            <a:off x="7184" y="368"/>
                            <a:ext cx="4372" cy="0"/>
                          </a:xfrm>
                          <a:custGeom>
                            <a:avLst/>
                            <a:gdLst>
                              <a:gd name="T0" fmla="+- 0 7184 7184"/>
                              <a:gd name="T1" fmla="*/ T0 w 4372"/>
                              <a:gd name="T2" fmla="+- 0 11556 7184"/>
                              <a:gd name="T3" fmla="*/ T2 w 43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72">
                                <a:moveTo>
                                  <a:pt x="0" y="0"/>
                                </a:moveTo>
                                <a:lnTo>
                                  <a:pt x="437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8"/>
                        <wps:cNvSpPr>
                          <a:spLocks/>
                        </wps:cNvSpPr>
                        <wps:spPr bwMode="auto">
                          <a:xfrm>
                            <a:off x="7189" y="364"/>
                            <a:ext cx="0" cy="272"/>
                          </a:xfrm>
                          <a:custGeom>
                            <a:avLst/>
                            <a:gdLst>
                              <a:gd name="T0" fmla="+- 0 364 364"/>
                              <a:gd name="T1" fmla="*/ 364 h 272"/>
                              <a:gd name="T2" fmla="+- 0 636 364"/>
                              <a:gd name="T3" fmla="*/ 636 h 27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2">
                                <a:moveTo>
                                  <a:pt x="0" y="0"/>
                                </a:moveTo>
                                <a:lnTo>
                                  <a:pt x="0" y="27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7"/>
                        <wps:cNvSpPr>
                          <a:spLocks/>
                        </wps:cNvSpPr>
                        <wps:spPr bwMode="auto">
                          <a:xfrm>
                            <a:off x="7184" y="631"/>
                            <a:ext cx="263" cy="0"/>
                          </a:xfrm>
                          <a:custGeom>
                            <a:avLst/>
                            <a:gdLst>
                              <a:gd name="T0" fmla="+- 0 7184 7184"/>
                              <a:gd name="T1" fmla="*/ T0 w 263"/>
                              <a:gd name="T2" fmla="+- 0 7447 7184"/>
                              <a:gd name="T3" fmla="*/ T2 w 2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3">
                                <a:moveTo>
                                  <a:pt x="0" y="0"/>
                                </a:moveTo>
                                <a:lnTo>
                                  <a:pt x="26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36"/>
                        <wps:cNvSpPr>
                          <a:spLocks/>
                        </wps:cNvSpPr>
                        <wps:spPr bwMode="auto">
                          <a:xfrm>
                            <a:off x="7452" y="373"/>
                            <a:ext cx="0" cy="263"/>
                          </a:xfrm>
                          <a:custGeom>
                            <a:avLst/>
                            <a:gdLst>
                              <a:gd name="T0" fmla="+- 0 373 373"/>
                              <a:gd name="T1" fmla="*/ 373 h 263"/>
                              <a:gd name="T2" fmla="+- 0 636 373"/>
                              <a:gd name="T3" fmla="*/ 636 h 2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3">
                                <a:moveTo>
                                  <a:pt x="0" y="0"/>
                                </a:moveTo>
                                <a:lnTo>
                                  <a:pt x="0" y="26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5"/>
                        <wps:cNvSpPr>
                          <a:spLocks/>
                        </wps:cNvSpPr>
                        <wps:spPr bwMode="auto">
                          <a:xfrm>
                            <a:off x="7457" y="631"/>
                            <a:ext cx="254" cy="0"/>
                          </a:xfrm>
                          <a:custGeom>
                            <a:avLst/>
                            <a:gdLst>
                              <a:gd name="T0" fmla="+- 0 7457 7457"/>
                              <a:gd name="T1" fmla="*/ T0 w 254"/>
                              <a:gd name="T2" fmla="+- 0 7711 7457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4"/>
                        <wps:cNvSpPr>
                          <a:spLocks/>
                        </wps:cNvSpPr>
                        <wps:spPr bwMode="auto">
                          <a:xfrm>
                            <a:off x="7716" y="373"/>
                            <a:ext cx="0" cy="263"/>
                          </a:xfrm>
                          <a:custGeom>
                            <a:avLst/>
                            <a:gdLst>
                              <a:gd name="T0" fmla="+- 0 373 373"/>
                              <a:gd name="T1" fmla="*/ 373 h 263"/>
                              <a:gd name="T2" fmla="+- 0 636 373"/>
                              <a:gd name="T3" fmla="*/ 636 h 2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3">
                                <a:moveTo>
                                  <a:pt x="0" y="0"/>
                                </a:moveTo>
                                <a:lnTo>
                                  <a:pt x="0" y="26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3"/>
                        <wps:cNvSpPr>
                          <a:spLocks/>
                        </wps:cNvSpPr>
                        <wps:spPr bwMode="auto">
                          <a:xfrm>
                            <a:off x="7721" y="631"/>
                            <a:ext cx="226" cy="0"/>
                          </a:xfrm>
                          <a:custGeom>
                            <a:avLst/>
                            <a:gdLst>
                              <a:gd name="T0" fmla="+- 0 7721 7721"/>
                              <a:gd name="T1" fmla="*/ T0 w 226"/>
                              <a:gd name="T2" fmla="+- 0 7946 7721"/>
                              <a:gd name="T3" fmla="*/ T2 w 2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6">
                                <a:moveTo>
                                  <a:pt x="0" y="0"/>
                                </a:moveTo>
                                <a:lnTo>
                                  <a:pt x="22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2"/>
                        <wps:cNvSpPr>
                          <a:spLocks/>
                        </wps:cNvSpPr>
                        <wps:spPr bwMode="auto">
                          <a:xfrm>
                            <a:off x="7951" y="373"/>
                            <a:ext cx="0" cy="263"/>
                          </a:xfrm>
                          <a:custGeom>
                            <a:avLst/>
                            <a:gdLst>
                              <a:gd name="T0" fmla="+- 0 373 373"/>
                              <a:gd name="T1" fmla="*/ 373 h 263"/>
                              <a:gd name="T2" fmla="+- 0 636 373"/>
                              <a:gd name="T3" fmla="*/ 636 h 2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3">
                                <a:moveTo>
                                  <a:pt x="0" y="0"/>
                                </a:moveTo>
                                <a:lnTo>
                                  <a:pt x="0" y="26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1"/>
                        <wps:cNvSpPr>
                          <a:spLocks/>
                        </wps:cNvSpPr>
                        <wps:spPr bwMode="auto">
                          <a:xfrm>
                            <a:off x="7956" y="631"/>
                            <a:ext cx="283" cy="0"/>
                          </a:xfrm>
                          <a:custGeom>
                            <a:avLst/>
                            <a:gdLst>
                              <a:gd name="T0" fmla="+- 0 7956 7956"/>
                              <a:gd name="T1" fmla="*/ T0 w 283"/>
                              <a:gd name="T2" fmla="+- 0 8239 7956"/>
                              <a:gd name="T3" fmla="*/ T2 w 2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3">
                                <a:moveTo>
                                  <a:pt x="0" y="0"/>
                                </a:moveTo>
                                <a:lnTo>
                                  <a:pt x="28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0"/>
                        <wps:cNvSpPr>
                          <a:spLocks/>
                        </wps:cNvSpPr>
                        <wps:spPr bwMode="auto">
                          <a:xfrm>
                            <a:off x="8244" y="373"/>
                            <a:ext cx="0" cy="263"/>
                          </a:xfrm>
                          <a:custGeom>
                            <a:avLst/>
                            <a:gdLst>
                              <a:gd name="T0" fmla="+- 0 373 373"/>
                              <a:gd name="T1" fmla="*/ 373 h 263"/>
                              <a:gd name="T2" fmla="+- 0 636 373"/>
                              <a:gd name="T3" fmla="*/ 636 h 2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3">
                                <a:moveTo>
                                  <a:pt x="0" y="0"/>
                                </a:moveTo>
                                <a:lnTo>
                                  <a:pt x="0" y="26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9"/>
                        <wps:cNvSpPr>
                          <a:spLocks/>
                        </wps:cNvSpPr>
                        <wps:spPr bwMode="auto">
                          <a:xfrm>
                            <a:off x="8249" y="631"/>
                            <a:ext cx="253" cy="0"/>
                          </a:xfrm>
                          <a:custGeom>
                            <a:avLst/>
                            <a:gdLst>
                              <a:gd name="T0" fmla="+- 0 8249 8249"/>
                              <a:gd name="T1" fmla="*/ T0 w 253"/>
                              <a:gd name="T2" fmla="+- 0 8502 8249"/>
                              <a:gd name="T3" fmla="*/ T2 w 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3">
                                <a:moveTo>
                                  <a:pt x="0" y="0"/>
                                </a:moveTo>
                                <a:lnTo>
                                  <a:pt x="25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8"/>
                        <wps:cNvSpPr>
                          <a:spLocks/>
                        </wps:cNvSpPr>
                        <wps:spPr bwMode="auto">
                          <a:xfrm>
                            <a:off x="8507" y="373"/>
                            <a:ext cx="0" cy="263"/>
                          </a:xfrm>
                          <a:custGeom>
                            <a:avLst/>
                            <a:gdLst>
                              <a:gd name="T0" fmla="+- 0 373 373"/>
                              <a:gd name="T1" fmla="*/ 373 h 263"/>
                              <a:gd name="T2" fmla="+- 0 636 373"/>
                              <a:gd name="T3" fmla="*/ 636 h 2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3">
                                <a:moveTo>
                                  <a:pt x="0" y="0"/>
                                </a:moveTo>
                                <a:lnTo>
                                  <a:pt x="0" y="26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7"/>
                        <wps:cNvSpPr>
                          <a:spLocks/>
                        </wps:cNvSpPr>
                        <wps:spPr bwMode="auto">
                          <a:xfrm>
                            <a:off x="8512" y="631"/>
                            <a:ext cx="254" cy="0"/>
                          </a:xfrm>
                          <a:custGeom>
                            <a:avLst/>
                            <a:gdLst>
                              <a:gd name="T0" fmla="+- 0 8512 8512"/>
                              <a:gd name="T1" fmla="*/ T0 w 254"/>
                              <a:gd name="T2" fmla="+- 0 8766 8512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6"/>
                        <wps:cNvSpPr>
                          <a:spLocks/>
                        </wps:cNvSpPr>
                        <wps:spPr bwMode="auto">
                          <a:xfrm>
                            <a:off x="8771" y="373"/>
                            <a:ext cx="0" cy="263"/>
                          </a:xfrm>
                          <a:custGeom>
                            <a:avLst/>
                            <a:gdLst>
                              <a:gd name="T0" fmla="+- 0 373 373"/>
                              <a:gd name="T1" fmla="*/ 373 h 263"/>
                              <a:gd name="T2" fmla="+- 0 636 373"/>
                              <a:gd name="T3" fmla="*/ 636 h 2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3">
                                <a:moveTo>
                                  <a:pt x="0" y="0"/>
                                </a:moveTo>
                                <a:lnTo>
                                  <a:pt x="0" y="26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8776" y="631"/>
                            <a:ext cx="254" cy="0"/>
                          </a:xfrm>
                          <a:custGeom>
                            <a:avLst/>
                            <a:gdLst>
                              <a:gd name="T0" fmla="+- 0 8776 8776"/>
                              <a:gd name="T1" fmla="*/ T0 w 254"/>
                              <a:gd name="T2" fmla="+- 0 9030 8776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9035" y="373"/>
                            <a:ext cx="0" cy="263"/>
                          </a:xfrm>
                          <a:custGeom>
                            <a:avLst/>
                            <a:gdLst>
                              <a:gd name="T0" fmla="+- 0 373 373"/>
                              <a:gd name="T1" fmla="*/ 373 h 263"/>
                              <a:gd name="T2" fmla="+- 0 636 373"/>
                              <a:gd name="T3" fmla="*/ 636 h 2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3">
                                <a:moveTo>
                                  <a:pt x="0" y="0"/>
                                </a:moveTo>
                                <a:lnTo>
                                  <a:pt x="0" y="26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3"/>
                        <wps:cNvSpPr>
                          <a:spLocks/>
                        </wps:cNvSpPr>
                        <wps:spPr bwMode="auto">
                          <a:xfrm>
                            <a:off x="9040" y="631"/>
                            <a:ext cx="254" cy="0"/>
                          </a:xfrm>
                          <a:custGeom>
                            <a:avLst/>
                            <a:gdLst>
                              <a:gd name="T0" fmla="+- 0 9040 9040"/>
                              <a:gd name="T1" fmla="*/ T0 w 254"/>
                              <a:gd name="T2" fmla="+- 0 9294 9040"/>
                              <a:gd name="T3" fmla="*/ T2 w 2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">
                                <a:moveTo>
                                  <a:pt x="0" y="0"/>
                                </a:move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2"/>
                        <wps:cNvSpPr>
                          <a:spLocks/>
                        </wps:cNvSpPr>
                        <wps:spPr bwMode="auto">
                          <a:xfrm>
                            <a:off x="9299" y="373"/>
                            <a:ext cx="0" cy="263"/>
                          </a:xfrm>
                          <a:custGeom>
                            <a:avLst/>
                            <a:gdLst>
                              <a:gd name="T0" fmla="+- 0 373 373"/>
                              <a:gd name="T1" fmla="*/ 373 h 263"/>
                              <a:gd name="T2" fmla="+- 0 636 373"/>
                              <a:gd name="T3" fmla="*/ 636 h 2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3">
                                <a:moveTo>
                                  <a:pt x="0" y="0"/>
                                </a:moveTo>
                                <a:lnTo>
                                  <a:pt x="0" y="26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1"/>
                        <wps:cNvSpPr>
                          <a:spLocks/>
                        </wps:cNvSpPr>
                        <wps:spPr bwMode="auto">
                          <a:xfrm>
                            <a:off x="9304" y="631"/>
                            <a:ext cx="271" cy="0"/>
                          </a:xfrm>
                          <a:custGeom>
                            <a:avLst/>
                            <a:gdLst>
                              <a:gd name="T0" fmla="+- 0 9304 9304"/>
                              <a:gd name="T1" fmla="*/ T0 w 271"/>
                              <a:gd name="T2" fmla="+- 0 9575 9304"/>
                              <a:gd name="T3" fmla="*/ T2 w 2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1">
                                <a:moveTo>
                                  <a:pt x="0" y="0"/>
                                </a:moveTo>
                                <a:lnTo>
                                  <a:pt x="2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0"/>
                        <wps:cNvSpPr>
                          <a:spLocks/>
                        </wps:cNvSpPr>
                        <wps:spPr bwMode="auto">
                          <a:xfrm>
                            <a:off x="9580" y="373"/>
                            <a:ext cx="0" cy="263"/>
                          </a:xfrm>
                          <a:custGeom>
                            <a:avLst/>
                            <a:gdLst>
                              <a:gd name="T0" fmla="+- 0 373 373"/>
                              <a:gd name="T1" fmla="*/ 373 h 263"/>
                              <a:gd name="T2" fmla="+- 0 636 373"/>
                              <a:gd name="T3" fmla="*/ 636 h 2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3">
                                <a:moveTo>
                                  <a:pt x="0" y="0"/>
                                </a:moveTo>
                                <a:lnTo>
                                  <a:pt x="0" y="26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9"/>
                        <wps:cNvSpPr>
                          <a:spLocks/>
                        </wps:cNvSpPr>
                        <wps:spPr bwMode="auto">
                          <a:xfrm>
                            <a:off x="9584" y="631"/>
                            <a:ext cx="272" cy="0"/>
                          </a:xfrm>
                          <a:custGeom>
                            <a:avLst/>
                            <a:gdLst>
                              <a:gd name="T0" fmla="+- 0 9584 9584"/>
                              <a:gd name="T1" fmla="*/ T0 w 272"/>
                              <a:gd name="T2" fmla="+- 0 9857 9584"/>
                              <a:gd name="T3" fmla="*/ T2 w 2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2">
                                <a:moveTo>
                                  <a:pt x="0" y="0"/>
                                </a:moveTo>
                                <a:lnTo>
                                  <a:pt x="27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8"/>
                        <wps:cNvSpPr>
                          <a:spLocks/>
                        </wps:cNvSpPr>
                        <wps:spPr bwMode="auto">
                          <a:xfrm>
                            <a:off x="9862" y="373"/>
                            <a:ext cx="0" cy="263"/>
                          </a:xfrm>
                          <a:custGeom>
                            <a:avLst/>
                            <a:gdLst>
                              <a:gd name="T0" fmla="+- 0 373 373"/>
                              <a:gd name="T1" fmla="*/ 373 h 263"/>
                              <a:gd name="T2" fmla="+- 0 636 373"/>
                              <a:gd name="T3" fmla="*/ 636 h 2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3">
                                <a:moveTo>
                                  <a:pt x="0" y="0"/>
                                </a:moveTo>
                                <a:lnTo>
                                  <a:pt x="0" y="26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7"/>
                        <wps:cNvSpPr>
                          <a:spLocks/>
                        </wps:cNvSpPr>
                        <wps:spPr bwMode="auto">
                          <a:xfrm>
                            <a:off x="9866" y="631"/>
                            <a:ext cx="271" cy="0"/>
                          </a:xfrm>
                          <a:custGeom>
                            <a:avLst/>
                            <a:gdLst>
                              <a:gd name="T0" fmla="+- 0 9866 9866"/>
                              <a:gd name="T1" fmla="*/ T0 w 271"/>
                              <a:gd name="T2" fmla="+- 0 10138 9866"/>
                              <a:gd name="T3" fmla="*/ T2 w 2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1">
                                <a:moveTo>
                                  <a:pt x="0" y="0"/>
                                </a:moveTo>
                                <a:lnTo>
                                  <a:pt x="27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6"/>
                        <wps:cNvSpPr>
                          <a:spLocks/>
                        </wps:cNvSpPr>
                        <wps:spPr bwMode="auto">
                          <a:xfrm>
                            <a:off x="10142" y="373"/>
                            <a:ext cx="0" cy="263"/>
                          </a:xfrm>
                          <a:custGeom>
                            <a:avLst/>
                            <a:gdLst>
                              <a:gd name="T0" fmla="+- 0 373 373"/>
                              <a:gd name="T1" fmla="*/ 373 h 263"/>
                              <a:gd name="T2" fmla="+- 0 636 373"/>
                              <a:gd name="T3" fmla="*/ 636 h 2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3">
                                <a:moveTo>
                                  <a:pt x="0" y="0"/>
                                </a:moveTo>
                                <a:lnTo>
                                  <a:pt x="0" y="26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5"/>
                        <wps:cNvSpPr>
                          <a:spLocks/>
                        </wps:cNvSpPr>
                        <wps:spPr bwMode="auto">
                          <a:xfrm>
                            <a:off x="10147" y="631"/>
                            <a:ext cx="272" cy="0"/>
                          </a:xfrm>
                          <a:custGeom>
                            <a:avLst/>
                            <a:gdLst>
                              <a:gd name="T0" fmla="+- 0 10147 10147"/>
                              <a:gd name="T1" fmla="*/ T0 w 272"/>
                              <a:gd name="T2" fmla="+- 0 10420 10147"/>
                              <a:gd name="T3" fmla="*/ T2 w 2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2">
                                <a:moveTo>
                                  <a:pt x="0" y="0"/>
                                </a:moveTo>
                                <a:lnTo>
                                  <a:pt x="27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4"/>
                        <wps:cNvSpPr>
                          <a:spLocks/>
                        </wps:cNvSpPr>
                        <wps:spPr bwMode="auto">
                          <a:xfrm>
                            <a:off x="10424" y="373"/>
                            <a:ext cx="0" cy="263"/>
                          </a:xfrm>
                          <a:custGeom>
                            <a:avLst/>
                            <a:gdLst>
                              <a:gd name="T0" fmla="+- 0 373 373"/>
                              <a:gd name="T1" fmla="*/ 373 h 263"/>
                              <a:gd name="T2" fmla="+- 0 636 373"/>
                              <a:gd name="T3" fmla="*/ 636 h 2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3">
                                <a:moveTo>
                                  <a:pt x="0" y="0"/>
                                </a:moveTo>
                                <a:lnTo>
                                  <a:pt x="0" y="26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3"/>
                        <wps:cNvSpPr>
                          <a:spLocks/>
                        </wps:cNvSpPr>
                        <wps:spPr bwMode="auto">
                          <a:xfrm>
                            <a:off x="10429" y="631"/>
                            <a:ext cx="271" cy="0"/>
                          </a:xfrm>
                          <a:custGeom>
                            <a:avLst/>
                            <a:gdLst>
                              <a:gd name="T0" fmla="+- 0 10429 10429"/>
                              <a:gd name="T1" fmla="*/ T0 w 271"/>
                              <a:gd name="T2" fmla="+- 0 10700 10429"/>
                              <a:gd name="T3" fmla="*/ T2 w 2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1">
                                <a:moveTo>
                                  <a:pt x="0" y="0"/>
                                </a:moveTo>
                                <a:lnTo>
                                  <a:pt x="2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2"/>
                        <wps:cNvSpPr>
                          <a:spLocks/>
                        </wps:cNvSpPr>
                        <wps:spPr bwMode="auto">
                          <a:xfrm>
                            <a:off x="10705" y="373"/>
                            <a:ext cx="0" cy="263"/>
                          </a:xfrm>
                          <a:custGeom>
                            <a:avLst/>
                            <a:gdLst>
                              <a:gd name="T0" fmla="+- 0 373 373"/>
                              <a:gd name="T1" fmla="*/ 373 h 263"/>
                              <a:gd name="T2" fmla="+- 0 636 373"/>
                              <a:gd name="T3" fmla="*/ 636 h 2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3">
                                <a:moveTo>
                                  <a:pt x="0" y="0"/>
                                </a:moveTo>
                                <a:lnTo>
                                  <a:pt x="0" y="26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1"/>
                        <wps:cNvSpPr>
                          <a:spLocks/>
                        </wps:cNvSpPr>
                        <wps:spPr bwMode="auto">
                          <a:xfrm>
                            <a:off x="10710" y="631"/>
                            <a:ext cx="272" cy="0"/>
                          </a:xfrm>
                          <a:custGeom>
                            <a:avLst/>
                            <a:gdLst>
                              <a:gd name="T0" fmla="+- 0 10710 10710"/>
                              <a:gd name="T1" fmla="*/ T0 w 272"/>
                              <a:gd name="T2" fmla="+- 0 10982 10710"/>
                              <a:gd name="T3" fmla="*/ T2 w 2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2">
                                <a:moveTo>
                                  <a:pt x="0" y="0"/>
                                </a:moveTo>
                                <a:lnTo>
                                  <a:pt x="27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0"/>
                        <wps:cNvSpPr>
                          <a:spLocks/>
                        </wps:cNvSpPr>
                        <wps:spPr bwMode="auto">
                          <a:xfrm>
                            <a:off x="10987" y="373"/>
                            <a:ext cx="0" cy="263"/>
                          </a:xfrm>
                          <a:custGeom>
                            <a:avLst/>
                            <a:gdLst>
                              <a:gd name="T0" fmla="+- 0 373 373"/>
                              <a:gd name="T1" fmla="*/ 373 h 263"/>
                              <a:gd name="T2" fmla="+- 0 636 373"/>
                              <a:gd name="T3" fmla="*/ 636 h 2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3">
                                <a:moveTo>
                                  <a:pt x="0" y="0"/>
                                </a:moveTo>
                                <a:lnTo>
                                  <a:pt x="0" y="26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9"/>
                        <wps:cNvSpPr>
                          <a:spLocks/>
                        </wps:cNvSpPr>
                        <wps:spPr bwMode="auto">
                          <a:xfrm>
                            <a:off x="10992" y="631"/>
                            <a:ext cx="272" cy="0"/>
                          </a:xfrm>
                          <a:custGeom>
                            <a:avLst/>
                            <a:gdLst>
                              <a:gd name="T0" fmla="+- 0 10992 10992"/>
                              <a:gd name="T1" fmla="*/ T0 w 272"/>
                              <a:gd name="T2" fmla="+- 0 11264 10992"/>
                              <a:gd name="T3" fmla="*/ T2 w 2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2">
                                <a:moveTo>
                                  <a:pt x="0" y="0"/>
                                </a:moveTo>
                                <a:lnTo>
                                  <a:pt x="27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8"/>
                        <wps:cNvSpPr>
                          <a:spLocks/>
                        </wps:cNvSpPr>
                        <wps:spPr bwMode="auto">
                          <a:xfrm>
                            <a:off x="11269" y="373"/>
                            <a:ext cx="0" cy="263"/>
                          </a:xfrm>
                          <a:custGeom>
                            <a:avLst/>
                            <a:gdLst>
                              <a:gd name="T0" fmla="+- 0 373 373"/>
                              <a:gd name="T1" fmla="*/ 373 h 263"/>
                              <a:gd name="T2" fmla="+- 0 636 373"/>
                              <a:gd name="T3" fmla="*/ 636 h 2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3">
                                <a:moveTo>
                                  <a:pt x="0" y="0"/>
                                </a:moveTo>
                                <a:lnTo>
                                  <a:pt x="0" y="26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7"/>
                        <wps:cNvSpPr>
                          <a:spLocks/>
                        </wps:cNvSpPr>
                        <wps:spPr bwMode="auto">
                          <a:xfrm>
                            <a:off x="11274" y="631"/>
                            <a:ext cx="272" cy="0"/>
                          </a:xfrm>
                          <a:custGeom>
                            <a:avLst/>
                            <a:gdLst>
                              <a:gd name="T0" fmla="+- 0 11274 11274"/>
                              <a:gd name="T1" fmla="*/ T0 w 272"/>
                              <a:gd name="T2" fmla="+- 0 11546 11274"/>
                              <a:gd name="T3" fmla="*/ T2 w 2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2">
                                <a:moveTo>
                                  <a:pt x="0" y="0"/>
                                </a:moveTo>
                                <a:lnTo>
                                  <a:pt x="27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6"/>
                        <wps:cNvSpPr>
                          <a:spLocks/>
                        </wps:cNvSpPr>
                        <wps:spPr bwMode="auto">
                          <a:xfrm>
                            <a:off x="11551" y="364"/>
                            <a:ext cx="0" cy="272"/>
                          </a:xfrm>
                          <a:custGeom>
                            <a:avLst/>
                            <a:gdLst>
                              <a:gd name="T0" fmla="+- 0 364 364"/>
                              <a:gd name="T1" fmla="*/ 364 h 272"/>
                              <a:gd name="T2" fmla="+- 0 636 364"/>
                              <a:gd name="T3" fmla="*/ 636 h 27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2">
                                <a:moveTo>
                                  <a:pt x="0" y="0"/>
                                </a:moveTo>
                                <a:lnTo>
                                  <a:pt x="0" y="27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C054B0" id="Group 5" o:spid="_x0000_s1026" style="position:absolute;margin-left:358.95pt;margin-top:17.9pt;width:219.15pt;height:14.2pt;z-index:-1290;mso-position-horizontal-relative:page" coordorigin="7179,358" coordsize="438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">
                <v:shape id="Freeform 39" o:spid="_x0000_s1027" style="position:absolute;left:7184;top:368;width:4372;height:0;visibility:visible;mso-wrap-style:square;v-text-anchor:top" coordsize="43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" path="m,l4372,e" filled="f" strokeweight=".58pt">
                  <v:path arrowok="t" o:connecttype="custom" o:connectlocs="0,0;4372,0" o:connectangles="0,0"/>
                </v:shape>
                <v:shape id="Freeform 38" o:spid="_x0000_s1028" style="position:absolute;left:7189;top:364;width:0;height:272;visibility:visible;mso-wrap-style:square;v-text-anchor:top" coordsize="0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" path="m,l,272e" filled="f" strokeweight=".58pt">
                  <v:path arrowok="t" o:connecttype="custom" o:connectlocs="0,364;0,636" o:connectangles="0,0"/>
                </v:shape>
                <v:shape id="Freeform 37" o:spid="_x0000_s1029" style="position:absolute;left:7184;top:631;width:263;height:0;visibility:visible;mso-wrap-style:square;v-text-anchor:top" coordsize="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" path="m,l263,e" filled="f" strokeweight=".58pt">
                  <v:path arrowok="t" o:connecttype="custom" o:connectlocs="0,0;263,0" o:connectangles="0,0"/>
                </v:shape>
                <v:shape id="Freeform 36" o:spid="_x0000_s1030" style="position:absolute;left:7452;top:373;width:0;height:263;visibility:visible;mso-wrap-style:square;v-text-anchor:top" coordsize="0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" path="m,l,263e" filled="f" strokeweight=".58pt">
                  <v:path arrowok="t" o:connecttype="custom" o:connectlocs="0,373;0,636" o:connectangles="0,0"/>
                </v:shape>
                <v:shape id="Freeform 35" o:spid="_x0000_s1031" style="position:absolute;left:7457;top:631;width:254;height:0;visibility:visible;mso-wrap-style:square;v-text-anchor:top" coordsize="2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" path="m,l254,e" filled="f" strokeweight=".58pt">
                  <v:path arrowok="t" o:connecttype="custom" o:connectlocs="0,0;254,0" o:connectangles="0,0"/>
                </v:shape>
                <v:shape id="Freeform 34" o:spid="_x0000_s1032" style="position:absolute;left:7716;top:373;width:0;height:263;visibility:visible;mso-wrap-style:square;v-text-anchor:top" coordsize="0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" path="m,l,263e" filled="f" strokeweight=".58pt">
                  <v:path arrowok="t" o:connecttype="custom" o:connectlocs="0,373;0,636" o:connectangles="0,0"/>
                </v:shape>
                <v:shape id="Freeform 33" o:spid="_x0000_s1033" style="position:absolute;left:7721;top:631;width:226;height:0;visibility:visible;mso-wrap-style:square;v-text-anchor:top" coordsize="2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" path="m,l225,e" filled="f" strokeweight=".58pt">
                  <v:path arrowok="t" o:connecttype="custom" o:connectlocs="0,0;225,0" o:connectangles="0,0"/>
                </v:shape>
                <v:shape id="Freeform 32" o:spid="_x0000_s1034" style="position:absolute;left:7951;top:373;width:0;height:263;visibility:visible;mso-wrap-style:square;v-text-anchor:top" coordsize="0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" path="m,l,263e" filled="f" strokeweight=".58pt">
                  <v:path arrowok="t" o:connecttype="custom" o:connectlocs="0,373;0,636" o:connectangles="0,0"/>
                </v:shape>
                <v:shape id="Freeform 31" o:spid="_x0000_s1035" style="position:absolute;left:7956;top:631;width:283;height:0;visibility:visible;mso-wrap-style:square;v-text-anchor:top" coordsize="2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" path="m,l283,e" filled="f" strokeweight=".58pt">
                  <v:path arrowok="t" o:connecttype="custom" o:connectlocs="0,0;283,0" o:connectangles="0,0"/>
                </v:shape>
                <v:shape id="Freeform 30" o:spid="_x0000_s1036" style="position:absolute;left:8244;top:373;width:0;height:263;visibility:visible;mso-wrap-style:square;v-text-anchor:top" coordsize="0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" path="m,l,263e" filled="f" strokeweight=".58pt">
                  <v:path arrowok="t" o:connecttype="custom" o:connectlocs="0,373;0,636" o:connectangles="0,0"/>
                </v:shape>
                <v:shape id="Freeform 29" o:spid="_x0000_s1037" style="position:absolute;left:8249;top:631;width:253;height:0;visibility:visible;mso-wrap-style:square;v-text-anchor:top" coordsize="2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" path="m,l253,e" filled="f" strokeweight=".58pt">
                  <v:path arrowok="t" o:connecttype="custom" o:connectlocs="0,0;253,0" o:connectangles="0,0"/>
                </v:shape>
                <v:shape id="Freeform 28" o:spid="_x0000_s1038" style="position:absolute;left:8507;top:373;width:0;height:263;visibility:visible;mso-wrap-style:square;v-text-anchor:top" coordsize="0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" path="m,l,263e" filled="f" strokeweight=".58pt">
                  <v:path arrowok="t" o:connecttype="custom" o:connectlocs="0,373;0,636" o:connectangles="0,0"/>
                </v:shape>
                <v:shape id="Freeform 27" o:spid="_x0000_s1039" style="position:absolute;left:8512;top:631;width:254;height:0;visibility:visible;mso-wrap-style:square;v-text-anchor:top" coordsize="2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" path="m,l254,e" filled="f" strokeweight=".58pt">
                  <v:path arrowok="t" o:connecttype="custom" o:connectlocs="0,0;254,0" o:connectangles="0,0"/>
                </v:shape>
                <v:shape id="Freeform 26" o:spid="_x0000_s1040" style="position:absolute;left:8771;top:373;width:0;height:263;visibility:visible;mso-wrap-style:square;v-text-anchor:top" coordsize="0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" path="m,l,263e" filled="f" strokeweight=".58pt">
                  <v:path arrowok="t" o:connecttype="custom" o:connectlocs="0,373;0,636" o:connectangles="0,0"/>
                </v:shape>
                <v:shape id="Freeform 25" o:spid="_x0000_s1041" style="position:absolute;left:8776;top:631;width:254;height:0;visibility:visible;mso-wrap-style:square;v-text-anchor:top" coordsize="2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" path="m,l254,e" filled="f" strokeweight=".58pt">
                  <v:path arrowok="t" o:connecttype="custom" o:connectlocs="0,0;254,0" o:connectangles="0,0"/>
                </v:shape>
                <v:shape id="Freeform 24" o:spid="_x0000_s1042" style="position:absolute;left:9035;top:373;width:0;height:263;visibility:visible;mso-wrap-style:square;v-text-anchor:top" coordsize="0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" path="m,l,263e" filled="f" strokeweight=".58pt">
                  <v:path arrowok="t" o:connecttype="custom" o:connectlocs="0,373;0,636" o:connectangles="0,0"/>
                </v:shape>
                <v:shape id="Freeform 23" o:spid="_x0000_s1043" style="position:absolute;left:9040;top:631;width:254;height:0;visibility:visible;mso-wrap-style:square;v-text-anchor:top" coordsize="25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" path="m,l254,e" filled="f" strokeweight=".58pt">
                  <v:path arrowok="t" o:connecttype="custom" o:connectlocs="0,0;254,0" o:connectangles="0,0"/>
                </v:shape>
                <v:shape id="Freeform 22" o:spid="_x0000_s1044" style="position:absolute;left:9299;top:373;width:0;height:263;visibility:visible;mso-wrap-style:square;v-text-anchor:top" coordsize="0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" path="m,l,263e" filled="f" strokeweight=".58pt">
                  <v:path arrowok="t" o:connecttype="custom" o:connectlocs="0,373;0,636" o:connectangles="0,0"/>
                </v:shape>
                <v:shape id="Freeform 21" o:spid="_x0000_s1045" style="position:absolute;left:9304;top:631;width:271;height:0;visibility:visible;mso-wrap-style:square;v-text-anchor:top" coordsize="2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" path="m,l271,e" filled="f" strokeweight=".58pt">
                  <v:path arrowok="t" o:connecttype="custom" o:connectlocs="0,0;271,0" o:connectangles="0,0"/>
                </v:shape>
                <v:shape id="Freeform 20" o:spid="_x0000_s1046" style="position:absolute;left:9580;top:373;width:0;height:263;visibility:visible;mso-wrap-style:square;v-text-anchor:top" coordsize="0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" path="m,l,263e" filled="f" strokeweight=".58pt">
                  <v:path arrowok="t" o:connecttype="custom" o:connectlocs="0,373;0,636" o:connectangles="0,0"/>
                </v:shape>
                <v:shape id="Freeform 19" o:spid="_x0000_s1047" style="position:absolute;left:9584;top:631;width:272;height:0;visibility:visible;mso-wrap-style:square;v-text-anchor:top" coordsize="2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" path="m,l273,e" filled="f" strokeweight=".58pt">
                  <v:path arrowok="t" o:connecttype="custom" o:connectlocs="0,0;273,0" o:connectangles="0,0"/>
                </v:shape>
                <v:shape id="Freeform 18" o:spid="_x0000_s1048" style="position:absolute;left:9862;top:373;width:0;height:263;visibility:visible;mso-wrap-style:square;v-text-anchor:top" coordsize="0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" path="m,l,263e" filled="f" strokeweight=".58pt">
                  <v:path arrowok="t" o:connecttype="custom" o:connectlocs="0,373;0,636" o:connectangles="0,0"/>
                </v:shape>
                <v:shape id="Freeform 17" o:spid="_x0000_s1049" style="position:absolute;left:9866;top:631;width:271;height:0;visibility:visible;mso-wrap-style:square;v-text-anchor:top" coordsize="2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" path="m,l272,e" filled="f" strokeweight=".58pt">
                  <v:path arrowok="t" o:connecttype="custom" o:connectlocs="0,0;272,0" o:connectangles="0,0"/>
                </v:shape>
                <v:shape id="Freeform 16" o:spid="_x0000_s1050" style="position:absolute;left:10142;top:373;width:0;height:263;visibility:visible;mso-wrap-style:square;v-text-anchor:top" coordsize="0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" path="m,l,263e" filled="f" strokeweight=".58pt">
                  <v:path arrowok="t" o:connecttype="custom" o:connectlocs="0,373;0,636" o:connectangles="0,0"/>
                </v:shape>
                <v:shape id="Freeform 15" o:spid="_x0000_s1051" style="position:absolute;left:10147;top:631;width:272;height:0;visibility:visible;mso-wrap-style:square;v-text-anchor:top" coordsize="2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" path="m,l273,e" filled="f" strokeweight=".58pt">
                  <v:path arrowok="t" o:connecttype="custom" o:connectlocs="0,0;273,0" o:connectangles="0,0"/>
                </v:shape>
                <v:shape id="Freeform 14" o:spid="_x0000_s1052" style="position:absolute;left:10424;top:373;width:0;height:263;visibility:visible;mso-wrap-style:square;v-text-anchor:top" coordsize="0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" path="m,l,263e" filled="f" strokeweight=".58pt">
                  <v:path arrowok="t" o:connecttype="custom" o:connectlocs="0,373;0,636" o:connectangles="0,0"/>
                </v:shape>
                <v:shape id="Freeform 13" o:spid="_x0000_s1053" style="position:absolute;left:10429;top:631;width:271;height:0;visibility:visible;mso-wrap-style:square;v-text-anchor:top" coordsize="2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" path="m,l271,e" filled="f" strokeweight=".58pt">
                  <v:path arrowok="t" o:connecttype="custom" o:connectlocs="0,0;271,0" o:connectangles="0,0"/>
                </v:shape>
                <v:shape id="Freeform 12" o:spid="_x0000_s1054" style="position:absolute;left:10705;top:373;width:0;height:263;visibility:visible;mso-wrap-style:square;v-text-anchor:top" coordsize="0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" path="m,l,263e" filled="f" strokeweight=".58pt">
                  <v:path arrowok="t" o:connecttype="custom" o:connectlocs="0,373;0,636" o:connectangles="0,0"/>
                </v:shape>
                <v:shape id="Freeform 11" o:spid="_x0000_s1055" style="position:absolute;left:10710;top:631;width:272;height:0;visibility:visible;mso-wrap-style:square;v-text-anchor:top" coordsize="2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" path="m,l272,e" filled="f" strokeweight=".58pt">
                  <v:path arrowok="t" o:connecttype="custom" o:connectlocs="0,0;272,0" o:connectangles="0,0"/>
                </v:shape>
                <v:shape id="Freeform 10" o:spid="_x0000_s1056" style="position:absolute;left:10987;top:373;width:0;height:263;visibility:visible;mso-wrap-style:square;v-text-anchor:top" coordsize="0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" path="m,l,263e" filled="f" strokeweight=".58pt">
                  <v:path arrowok="t" o:connecttype="custom" o:connectlocs="0,373;0,636" o:connectangles="0,0"/>
                </v:shape>
                <v:shape id="Freeform 9" o:spid="_x0000_s1057" style="position:absolute;left:10992;top:631;width:272;height:0;visibility:visible;mso-wrap-style:square;v-text-anchor:top" coordsize="2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" path="m,l272,e" filled="f" strokeweight=".58pt">
                  <v:path arrowok="t" o:connecttype="custom" o:connectlocs="0,0;272,0" o:connectangles="0,0"/>
                </v:shape>
                <v:shape id="Freeform 8" o:spid="_x0000_s1058" style="position:absolute;left:11269;top:373;width:0;height:263;visibility:visible;mso-wrap-style:square;v-text-anchor:top" coordsize="0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" path="m,l,263e" filled="f" strokeweight=".58pt">
                  <v:path arrowok="t" o:connecttype="custom" o:connectlocs="0,373;0,636" o:connectangles="0,0"/>
                </v:shape>
                <v:shape id="Freeform 7" o:spid="_x0000_s1059" style="position:absolute;left:11274;top:631;width:272;height:0;visibility:visible;mso-wrap-style:square;v-text-anchor:top" coordsize="2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" path="m,l272,e" filled="f" strokeweight=".58pt">
                  <v:path arrowok="t" o:connecttype="custom" o:connectlocs="0,0;272,0" o:connectangles="0,0"/>
                </v:shape>
                <v:shape id="Freeform 6" o:spid="_x0000_s1060" style="position:absolute;left:11551;top:364;width:0;height:272;visibility:visible;mso-wrap-style:square;v-text-anchor:top" coordsize="0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" path="m,l,272e" filled="f" strokeweight=".58pt">
                  <v:path arrowok="t" o:connecttype="custom" o:connectlocs="0,364;0,636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ZA" w:eastAsia="en-ZA"/>
        </w:rPr>
        <w:drawing>
          <wp:anchor distT="0" distB="0" distL="114300" distR="114300" simplePos="0" relativeHeight="503315191" behindDoc="1" locked="0" layoutInCell="1" allowOverlap="1" wp14:anchorId="77F62361" wp14:editId="439E0A85">
            <wp:simplePos x="0" y="0"/>
            <wp:positionH relativeFrom="page">
              <wp:posOffset>1585595</wp:posOffset>
            </wp:positionH>
            <wp:positionV relativeFrom="paragraph">
              <wp:posOffset>379730</wp:posOffset>
            </wp:positionV>
            <wp:extent cx="2103120" cy="42545"/>
            <wp:effectExtent l="0" t="0" r="0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D61">
        <w:rPr>
          <w:rFonts w:ascii="Arial" w:eastAsia="Arial" w:hAnsi="Arial" w:cs="Arial"/>
          <w:w w:val="82"/>
          <w:sz w:val="18"/>
          <w:szCs w:val="18"/>
        </w:rPr>
        <w:t>Ban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k</w:t>
      </w:r>
      <w:r w:rsidR="00197D61">
        <w:rPr>
          <w:rFonts w:ascii="Arial" w:eastAsia="Arial" w:hAnsi="Arial" w:cs="Arial"/>
          <w:w w:val="82"/>
          <w:sz w:val="18"/>
          <w:szCs w:val="18"/>
        </w:rPr>
        <w:t xml:space="preserve">:                                                                          </w:t>
      </w:r>
      <w:r w:rsidR="00197D61">
        <w:rPr>
          <w:rFonts w:ascii="Arial" w:eastAsia="Arial" w:hAnsi="Arial" w:cs="Arial"/>
          <w:spacing w:val="30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sz w:val="18"/>
          <w:szCs w:val="18"/>
        </w:rPr>
        <w:t>Bran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c</w:t>
      </w:r>
      <w:r w:rsidR="00197D61">
        <w:rPr>
          <w:rFonts w:ascii="Arial" w:eastAsia="Arial" w:hAnsi="Arial" w:cs="Arial"/>
          <w:w w:val="82"/>
          <w:sz w:val="18"/>
          <w:szCs w:val="18"/>
        </w:rPr>
        <w:t>h N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a</w:t>
      </w:r>
      <w:r w:rsidR="00197D61">
        <w:rPr>
          <w:rFonts w:ascii="Arial" w:eastAsia="Arial" w:hAnsi="Arial" w:cs="Arial"/>
          <w:w w:val="82"/>
          <w:sz w:val="18"/>
          <w:szCs w:val="18"/>
        </w:rPr>
        <w:t xml:space="preserve">me:                                                            </w:t>
      </w:r>
      <w:r w:rsidR="00197D61">
        <w:rPr>
          <w:rFonts w:ascii="Arial" w:eastAsia="Arial" w:hAnsi="Arial" w:cs="Arial"/>
          <w:spacing w:val="38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sz w:val="18"/>
          <w:szCs w:val="18"/>
        </w:rPr>
        <w:t>Bran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c</w:t>
      </w:r>
      <w:r w:rsidR="00197D61">
        <w:rPr>
          <w:rFonts w:ascii="Arial" w:eastAsia="Arial" w:hAnsi="Arial" w:cs="Arial"/>
          <w:w w:val="82"/>
          <w:sz w:val="18"/>
          <w:szCs w:val="18"/>
        </w:rPr>
        <w:t>h Co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d</w:t>
      </w:r>
      <w:r w:rsidR="00197D61">
        <w:rPr>
          <w:rFonts w:ascii="Arial" w:eastAsia="Arial" w:hAnsi="Arial" w:cs="Arial"/>
          <w:w w:val="82"/>
          <w:sz w:val="18"/>
          <w:szCs w:val="18"/>
        </w:rPr>
        <w:t>e: T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y</w:t>
      </w:r>
      <w:r w:rsidR="00197D61">
        <w:rPr>
          <w:rFonts w:ascii="Arial" w:eastAsia="Arial" w:hAnsi="Arial" w:cs="Arial"/>
          <w:w w:val="82"/>
          <w:sz w:val="18"/>
          <w:szCs w:val="18"/>
        </w:rPr>
        <w:t>pe of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sz w:val="18"/>
          <w:szCs w:val="18"/>
        </w:rPr>
        <w:t>A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cc</w:t>
      </w:r>
      <w:r w:rsidR="00197D61">
        <w:rPr>
          <w:rFonts w:ascii="Arial" w:eastAsia="Arial" w:hAnsi="Arial" w:cs="Arial"/>
          <w:w w:val="82"/>
          <w:sz w:val="18"/>
          <w:szCs w:val="18"/>
        </w:rPr>
        <w:t xml:space="preserve">ount:                                                                                     </w:t>
      </w:r>
      <w:r w:rsidR="00197D61">
        <w:rPr>
          <w:rFonts w:ascii="Arial" w:eastAsia="Arial" w:hAnsi="Arial" w:cs="Arial"/>
          <w:spacing w:val="26"/>
          <w:w w:val="82"/>
          <w:sz w:val="18"/>
          <w:szCs w:val="18"/>
        </w:rPr>
        <w:t xml:space="preserve"> </w:t>
      </w:r>
      <w:r w:rsidR="00197D61">
        <w:rPr>
          <w:rFonts w:ascii="Arial" w:eastAsia="Arial" w:hAnsi="Arial" w:cs="Arial"/>
          <w:w w:val="82"/>
          <w:sz w:val="18"/>
          <w:szCs w:val="18"/>
        </w:rPr>
        <w:t>A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cc</w:t>
      </w:r>
      <w:r w:rsidR="00197D61">
        <w:rPr>
          <w:rFonts w:ascii="Arial" w:eastAsia="Arial" w:hAnsi="Arial" w:cs="Arial"/>
          <w:w w:val="82"/>
          <w:sz w:val="18"/>
          <w:szCs w:val="18"/>
        </w:rPr>
        <w:t xml:space="preserve">ount 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n</w:t>
      </w:r>
      <w:r w:rsidR="00197D61">
        <w:rPr>
          <w:rFonts w:ascii="Arial" w:eastAsia="Arial" w:hAnsi="Arial" w:cs="Arial"/>
          <w:w w:val="82"/>
          <w:sz w:val="18"/>
          <w:szCs w:val="18"/>
        </w:rPr>
        <w:t>um</w:t>
      </w:r>
      <w:r w:rsidR="00197D61">
        <w:rPr>
          <w:rFonts w:ascii="Arial" w:eastAsia="Arial" w:hAnsi="Arial" w:cs="Arial"/>
          <w:spacing w:val="1"/>
          <w:w w:val="82"/>
          <w:sz w:val="18"/>
          <w:szCs w:val="18"/>
        </w:rPr>
        <w:t>b</w:t>
      </w:r>
      <w:r w:rsidR="00197D61">
        <w:rPr>
          <w:rFonts w:ascii="Arial" w:eastAsia="Arial" w:hAnsi="Arial" w:cs="Arial"/>
          <w:w w:val="82"/>
          <w:sz w:val="18"/>
          <w:szCs w:val="18"/>
        </w:rPr>
        <w:t>er:</w:t>
      </w:r>
    </w:p>
    <w:p w14:paraId="7A21F50F" w14:textId="77777777" w:rsidR="007E2807" w:rsidRDefault="00197D61">
      <w:pPr>
        <w:spacing w:line="180" w:lineRule="exact"/>
        <w:ind w:left="6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82"/>
          <w:position w:val="-1"/>
          <w:sz w:val="18"/>
          <w:szCs w:val="18"/>
        </w:rPr>
        <w:t>Name</w:t>
      </w:r>
      <w:r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>of A</w:t>
      </w:r>
      <w:r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cc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>ou</w:t>
      </w:r>
      <w:r>
        <w:rPr>
          <w:rFonts w:ascii="Arial" w:eastAsia="Arial" w:hAnsi="Arial" w:cs="Arial"/>
          <w:spacing w:val="1"/>
          <w:w w:val="82"/>
          <w:position w:val="-1"/>
          <w:sz w:val="18"/>
          <w:szCs w:val="18"/>
        </w:rPr>
        <w:t>n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w w:val="8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82"/>
          <w:position w:val="-1"/>
          <w:sz w:val="18"/>
          <w:szCs w:val="18"/>
        </w:rPr>
        <w:t>Holder:</w:t>
      </w:r>
    </w:p>
    <w:p w14:paraId="03C34C6B" w14:textId="77777777" w:rsidR="007E2807" w:rsidRDefault="007E2807">
      <w:pPr>
        <w:spacing w:line="180" w:lineRule="exact"/>
        <w:rPr>
          <w:sz w:val="18"/>
          <w:szCs w:val="18"/>
        </w:rPr>
      </w:pPr>
    </w:p>
    <w:p w14:paraId="76576408" w14:textId="77777777" w:rsidR="007E2807" w:rsidRDefault="00197D61">
      <w:pPr>
        <w:spacing w:before="37" w:line="371" w:lineRule="auto"/>
        <w:ind w:left="177" w:right="589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w w:val="81"/>
          <w:sz w:val="18"/>
          <w:szCs w:val="18"/>
        </w:rPr>
        <w:t>PART</w:t>
      </w:r>
      <w:r>
        <w:rPr>
          <w:rFonts w:ascii="Arial" w:eastAsia="Arial" w:hAnsi="Arial" w:cs="Arial"/>
          <w:b/>
          <w:spacing w:val="5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81"/>
          <w:sz w:val="18"/>
          <w:szCs w:val="18"/>
        </w:rPr>
        <w:t xml:space="preserve">7      </w:t>
      </w:r>
      <w:r>
        <w:rPr>
          <w:rFonts w:ascii="Arial" w:eastAsia="Arial" w:hAnsi="Arial" w:cs="Arial"/>
          <w:b/>
          <w:spacing w:val="5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81"/>
          <w:sz w:val="18"/>
          <w:szCs w:val="18"/>
        </w:rPr>
        <w:t>DECLARATION</w:t>
      </w:r>
      <w:r>
        <w:rPr>
          <w:rFonts w:ascii="Arial" w:eastAsia="Arial" w:hAnsi="Arial" w:cs="Arial"/>
          <w:b/>
          <w:spacing w:val="14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81"/>
          <w:sz w:val="18"/>
          <w:szCs w:val="18"/>
        </w:rPr>
        <w:t>BY</w:t>
      </w:r>
      <w:r>
        <w:rPr>
          <w:rFonts w:ascii="Arial" w:eastAsia="Arial" w:hAnsi="Arial" w:cs="Arial"/>
          <w:b/>
          <w:spacing w:val="3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81"/>
          <w:sz w:val="18"/>
          <w:szCs w:val="18"/>
        </w:rPr>
        <w:t>EMPLOYER</w:t>
      </w:r>
      <w:r>
        <w:rPr>
          <w:rFonts w:ascii="Arial" w:eastAsia="Arial" w:hAnsi="Arial" w:cs="Arial"/>
          <w:b/>
          <w:spacing w:val="11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81"/>
          <w:sz w:val="18"/>
          <w:szCs w:val="18"/>
        </w:rPr>
        <w:t>OR</w:t>
      </w:r>
      <w:r>
        <w:rPr>
          <w:rFonts w:ascii="Arial" w:eastAsia="Arial" w:hAnsi="Arial" w:cs="Arial"/>
          <w:b/>
          <w:spacing w:val="3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81"/>
          <w:sz w:val="18"/>
          <w:szCs w:val="18"/>
        </w:rPr>
        <w:t>AU</w:t>
      </w:r>
      <w:r>
        <w:rPr>
          <w:rFonts w:ascii="Arial" w:eastAsia="Arial" w:hAnsi="Arial" w:cs="Arial"/>
          <w:b/>
          <w:spacing w:val="-1"/>
          <w:w w:val="81"/>
          <w:sz w:val="18"/>
          <w:szCs w:val="18"/>
        </w:rPr>
        <w:t>T</w:t>
      </w:r>
      <w:r>
        <w:rPr>
          <w:rFonts w:ascii="Arial" w:eastAsia="Arial" w:hAnsi="Arial" w:cs="Arial"/>
          <w:b/>
          <w:w w:val="81"/>
          <w:sz w:val="18"/>
          <w:szCs w:val="18"/>
        </w:rPr>
        <w:t>HORISED</w:t>
      </w:r>
      <w:r>
        <w:rPr>
          <w:rFonts w:ascii="Arial" w:eastAsia="Arial" w:hAnsi="Arial" w:cs="Arial"/>
          <w:b/>
          <w:spacing w:val="12"/>
          <w:w w:val="8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82"/>
          <w:sz w:val="18"/>
          <w:szCs w:val="18"/>
        </w:rPr>
        <w:t>PER</w:t>
      </w:r>
      <w:r>
        <w:rPr>
          <w:rFonts w:ascii="Arial" w:eastAsia="Arial" w:hAnsi="Arial" w:cs="Arial"/>
          <w:b/>
          <w:spacing w:val="-1"/>
          <w:w w:val="82"/>
          <w:sz w:val="18"/>
          <w:szCs w:val="18"/>
        </w:rPr>
        <w:t>S</w:t>
      </w:r>
      <w:r>
        <w:rPr>
          <w:rFonts w:ascii="Arial" w:eastAsia="Arial" w:hAnsi="Arial" w:cs="Arial"/>
          <w:b/>
          <w:w w:val="82"/>
          <w:sz w:val="18"/>
          <w:szCs w:val="18"/>
        </w:rPr>
        <w:t>O</w:t>
      </w:r>
      <w:r>
        <w:rPr>
          <w:rFonts w:ascii="Arial" w:eastAsia="Arial" w:hAnsi="Arial" w:cs="Arial"/>
          <w:b/>
          <w:w w:val="81"/>
          <w:sz w:val="18"/>
          <w:szCs w:val="18"/>
        </w:rPr>
        <w:t xml:space="preserve">N </w:t>
      </w:r>
      <w:r>
        <w:rPr>
          <w:rFonts w:ascii="Arial" w:eastAsia="Arial" w:hAnsi="Arial" w:cs="Arial"/>
          <w:b/>
          <w:w w:val="82"/>
          <w:sz w:val="18"/>
          <w:szCs w:val="18"/>
        </w:rPr>
        <w:t>I certi</w:t>
      </w:r>
      <w:r>
        <w:rPr>
          <w:rFonts w:ascii="Arial" w:eastAsia="Arial" w:hAnsi="Arial" w:cs="Arial"/>
          <w:b/>
          <w:spacing w:val="1"/>
          <w:w w:val="82"/>
          <w:sz w:val="18"/>
          <w:szCs w:val="18"/>
        </w:rPr>
        <w:t>f</w:t>
      </w:r>
      <w:r>
        <w:rPr>
          <w:rFonts w:ascii="Arial" w:eastAsia="Arial" w:hAnsi="Arial" w:cs="Arial"/>
          <w:b/>
          <w:w w:val="82"/>
          <w:sz w:val="18"/>
          <w:szCs w:val="18"/>
        </w:rPr>
        <w:t>y</w:t>
      </w:r>
      <w:r>
        <w:rPr>
          <w:rFonts w:ascii="Arial" w:eastAsia="Arial" w:hAnsi="Arial" w:cs="Arial"/>
          <w:b/>
          <w:spacing w:val="-1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82"/>
          <w:sz w:val="18"/>
          <w:szCs w:val="18"/>
        </w:rPr>
        <w:t>that t</w:t>
      </w:r>
      <w:r>
        <w:rPr>
          <w:rFonts w:ascii="Arial" w:eastAsia="Arial" w:hAnsi="Arial" w:cs="Arial"/>
          <w:b/>
          <w:spacing w:val="1"/>
          <w:w w:val="82"/>
          <w:sz w:val="18"/>
          <w:szCs w:val="18"/>
        </w:rPr>
        <w:t>h</w:t>
      </w:r>
      <w:r>
        <w:rPr>
          <w:rFonts w:ascii="Arial" w:eastAsia="Arial" w:hAnsi="Arial" w:cs="Arial"/>
          <w:b/>
          <w:w w:val="82"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spacing w:val="1"/>
          <w:w w:val="82"/>
          <w:sz w:val="18"/>
          <w:szCs w:val="18"/>
        </w:rPr>
        <w:t>a</w:t>
      </w:r>
      <w:r>
        <w:rPr>
          <w:rFonts w:ascii="Arial" w:eastAsia="Arial" w:hAnsi="Arial" w:cs="Arial"/>
          <w:b/>
          <w:w w:val="82"/>
          <w:sz w:val="18"/>
          <w:szCs w:val="18"/>
        </w:rPr>
        <w:t xml:space="preserve">bove </w:t>
      </w:r>
      <w:r>
        <w:rPr>
          <w:rFonts w:ascii="Arial" w:eastAsia="Arial" w:hAnsi="Arial" w:cs="Arial"/>
          <w:b/>
          <w:spacing w:val="1"/>
          <w:w w:val="82"/>
          <w:sz w:val="18"/>
          <w:szCs w:val="18"/>
        </w:rPr>
        <w:t>p</w:t>
      </w:r>
      <w:r>
        <w:rPr>
          <w:rFonts w:ascii="Arial" w:eastAsia="Arial" w:hAnsi="Arial" w:cs="Arial"/>
          <w:b/>
          <w:w w:val="82"/>
          <w:sz w:val="18"/>
          <w:szCs w:val="18"/>
        </w:rPr>
        <w:t>artic</w:t>
      </w:r>
      <w:r>
        <w:rPr>
          <w:rFonts w:ascii="Arial" w:eastAsia="Arial" w:hAnsi="Arial" w:cs="Arial"/>
          <w:b/>
          <w:spacing w:val="1"/>
          <w:w w:val="82"/>
          <w:sz w:val="18"/>
          <w:szCs w:val="18"/>
        </w:rPr>
        <w:t>u</w:t>
      </w:r>
      <w:r>
        <w:rPr>
          <w:rFonts w:ascii="Arial" w:eastAsia="Arial" w:hAnsi="Arial" w:cs="Arial"/>
          <w:b/>
          <w:w w:val="82"/>
          <w:sz w:val="18"/>
          <w:szCs w:val="18"/>
        </w:rPr>
        <w:t>lars</w:t>
      </w:r>
      <w:r>
        <w:rPr>
          <w:rFonts w:ascii="Arial" w:eastAsia="Arial" w:hAnsi="Arial" w:cs="Arial"/>
          <w:b/>
          <w:spacing w:val="1"/>
          <w:w w:val="8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w w:val="82"/>
          <w:sz w:val="18"/>
          <w:szCs w:val="18"/>
        </w:rPr>
        <w:t>are corr</w:t>
      </w:r>
      <w:r>
        <w:rPr>
          <w:rFonts w:ascii="Arial" w:eastAsia="Arial" w:hAnsi="Arial" w:cs="Arial"/>
          <w:b/>
          <w:spacing w:val="1"/>
          <w:w w:val="82"/>
          <w:sz w:val="18"/>
          <w:szCs w:val="18"/>
        </w:rPr>
        <w:t>e</w:t>
      </w:r>
      <w:r>
        <w:rPr>
          <w:rFonts w:ascii="Arial" w:eastAsia="Arial" w:hAnsi="Arial" w:cs="Arial"/>
          <w:b/>
          <w:w w:val="82"/>
          <w:sz w:val="18"/>
          <w:szCs w:val="18"/>
        </w:rPr>
        <w:t>ct.</w:t>
      </w:r>
    </w:p>
    <w:p w14:paraId="11A58BD5" w14:textId="77777777" w:rsidR="007E2807" w:rsidRDefault="007E2807">
      <w:pPr>
        <w:spacing w:line="120" w:lineRule="exact"/>
        <w:rPr>
          <w:sz w:val="12"/>
          <w:szCs w:val="12"/>
        </w:rPr>
      </w:pPr>
    </w:p>
    <w:p w14:paraId="16F226D9" w14:textId="77777777" w:rsidR="007E2807" w:rsidRDefault="007E2807">
      <w:pPr>
        <w:spacing w:line="200" w:lineRule="exact"/>
      </w:pPr>
    </w:p>
    <w:p w14:paraId="62C91CB6" w14:textId="3AB9C43C" w:rsidR="007E2807" w:rsidRDefault="00D11B4C">
      <w:pPr>
        <w:spacing w:line="220" w:lineRule="exact"/>
        <w:ind w:left="460"/>
        <w:rPr>
          <w:rFonts w:ascii="Arial" w:eastAsia="Arial" w:hAnsi="Arial" w:cs="Arial"/>
        </w:rPr>
      </w:pPr>
      <w:r>
        <w:rPr>
          <w:noProof/>
          <w:lang w:val="en-ZA" w:eastAsia="en-ZA"/>
        </w:rPr>
        <w:drawing>
          <wp:anchor distT="0" distB="0" distL="114300" distR="114300" simplePos="0" relativeHeight="503315193" behindDoc="1" locked="0" layoutInCell="1" allowOverlap="1" wp14:anchorId="38B848AF" wp14:editId="4AE11ACD">
            <wp:simplePos x="0" y="0"/>
            <wp:positionH relativeFrom="page">
              <wp:posOffset>616585</wp:posOffset>
            </wp:positionH>
            <wp:positionV relativeFrom="paragraph">
              <wp:posOffset>-23495</wp:posOffset>
            </wp:positionV>
            <wp:extent cx="6651625" cy="36830"/>
            <wp:effectExtent l="0" t="0" r="0" b="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625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D61">
        <w:rPr>
          <w:rFonts w:ascii="Arial" w:eastAsia="Arial" w:hAnsi="Arial" w:cs="Arial"/>
          <w:b/>
          <w:w w:val="82"/>
          <w:position w:val="-1"/>
        </w:rPr>
        <w:t>N</w:t>
      </w:r>
      <w:r w:rsidR="00197D61">
        <w:rPr>
          <w:rFonts w:ascii="Arial" w:eastAsia="Arial" w:hAnsi="Arial" w:cs="Arial"/>
          <w:b/>
          <w:w w:val="82"/>
          <w:position w:val="-1"/>
          <w:sz w:val="16"/>
          <w:szCs w:val="16"/>
        </w:rPr>
        <w:t>AME</w:t>
      </w:r>
      <w:r w:rsidR="00197D61">
        <w:rPr>
          <w:rFonts w:ascii="Arial" w:eastAsia="Arial" w:hAnsi="Arial" w:cs="Arial"/>
          <w:b/>
          <w:spacing w:val="-4"/>
          <w:w w:val="82"/>
          <w:position w:val="-1"/>
          <w:sz w:val="16"/>
          <w:szCs w:val="16"/>
        </w:rPr>
        <w:t xml:space="preserve"> </w:t>
      </w:r>
      <w:r w:rsidR="00197D61">
        <w:rPr>
          <w:rFonts w:ascii="Arial" w:eastAsia="Arial" w:hAnsi="Arial" w:cs="Arial"/>
          <w:b/>
          <w:w w:val="82"/>
          <w:position w:val="-1"/>
        </w:rPr>
        <w:t>(</w:t>
      </w:r>
      <w:proofErr w:type="gramStart"/>
      <w:r w:rsidR="00197D61">
        <w:rPr>
          <w:rFonts w:ascii="Arial" w:eastAsia="Arial" w:hAnsi="Arial" w:cs="Arial"/>
          <w:b/>
          <w:w w:val="82"/>
          <w:position w:val="-1"/>
          <w:sz w:val="16"/>
          <w:szCs w:val="16"/>
        </w:rPr>
        <w:t>PRINTED</w:t>
      </w:r>
      <w:r w:rsidR="00197D61">
        <w:rPr>
          <w:rFonts w:ascii="Arial" w:eastAsia="Arial" w:hAnsi="Arial" w:cs="Arial"/>
          <w:b/>
          <w:w w:val="82"/>
          <w:position w:val="-1"/>
        </w:rPr>
        <w:t xml:space="preserve">)   </w:t>
      </w:r>
      <w:proofErr w:type="gramEnd"/>
      <w:r w:rsidR="00197D61">
        <w:rPr>
          <w:rFonts w:ascii="Arial" w:eastAsia="Arial" w:hAnsi="Arial" w:cs="Arial"/>
          <w:b/>
          <w:w w:val="82"/>
          <w:position w:val="-1"/>
        </w:rPr>
        <w:t xml:space="preserve">                                                                                       </w:t>
      </w:r>
      <w:r w:rsidR="00197D61">
        <w:rPr>
          <w:rFonts w:ascii="Arial" w:eastAsia="Arial" w:hAnsi="Arial" w:cs="Arial"/>
          <w:b/>
          <w:spacing w:val="4"/>
          <w:w w:val="82"/>
          <w:position w:val="-1"/>
        </w:rPr>
        <w:t xml:space="preserve"> </w:t>
      </w:r>
      <w:r w:rsidR="00197D61">
        <w:rPr>
          <w:rFonts w:ascii="Arial" w:eastAsia="Arial" w:hAnsi="Arial" w:cs="Arial"/>
          <w:b/>
          <w:w w:val="82"/>
          <w:position w:val="-1"/>
        </w:rPr>
        <w:t>S</w:t>
      </w:r>
      <w:r w:rsidR="00197D61">
        <w:rPr>
          <w:rFonts w:ascii="Arial" w:eastAsia="Arial" w:hAnsi="Arial" w:cs="Arial"/>
          <w:b/>
          <w:w w:val="82"/>
          <w:position w:val="-1"/>
          <w:sz w:val="16"/>
          <w:szCs w:val="16"/>
        </w:rPr>
        <w:t xml:space="preserve">IGNATURE                                                </w:t>
      </w:r>
      <w:r w:rsidR="00197D61">
        <w:rPr>
          <w:rFonts w:ascii="Arial" w:eastAsia="Arial" w:hAnsi="Arial" w:cs="Arial"/>
          <w:b/>
          <w:spacing w:val="36"/>
          <w:w w:val="82"/>
          <w:position w:val="-1"/>
          <w:sz w:val="16"/>
          <w:szCs w:val="16"/>
        </w:rPr>
        <w:t xml:space="preserve"> </w:t>
      </w:r>
      <w:r w:rsidR="00197D61">
        <w:rPr>
          <w:rFonts w:ascii="Arial" w:eastAsia="Arial" w:hAnsi="Arial" w:cs="Arial"/>
          <w:b/>
          <w:w w:val="82"/>
          <w:position w:val="-1"/>
        </w:rPr>
        <w:t>POSITION/</w:t>
      </w:r>
      <w:r w:rsidR="00197D61">
        <w:rPr>
          <w:rFonts w:ascii="Arial" w:eastAsia="Arial" w:hAnsi="Arial" w:cs="Arial"/>
          <w:b/>
          <w:spacing w:val="-1"/>
          <w:w w:val="82"/>
          <w:position w:val="-1"/>
        </w:rPr>
        <w:t>C</w:t>
      </w:r>
      <w:r w:rsidR="00197D61">
        <w:rPr>
          <w:rFonts w:ascii="Arial" w:eastAsia="Arial" w:hAnsi="Arial" w:cs="Arial"/>
          <w:b/>
          <w:w w:val="82"/>
          <w:position w:val="-1"/>
        </w:rPr>
        <w:t>APACITY</w:t>
      </w:r>
    </w:p>
    <w:p w14:paraId="585F4FB4" w14:textId="77777777" w:rsidR="007E2807" w:rsidRDefault="007E2807">
      <w:pPr>
        <w:spacing w:before="7" w:line="160" w:lineRule="exact"/>
        <w:rPr>
          <w:sz w:val="16"/>
          <w:szCs w:val="16"/>
        </w:rPr>
      </w:pPr>
    </w:p>
    <w:p w14:paraId="5B818135" w14:textId="20B8E406" w:rsidR="007E2807" w:rsidRDefault="00D11B4C">
      <w:pPr>
        <w:spacing w:before="33" w:line="220" w:lineRule="exact"/>
        <w:ind w:left="177"/>
      </w:pPr>
      <w:r>
        <w:rPr>
          <w:noProof/>
          <w:lang w:val="en-ZA" w:eastAsia="en-ZA"/>
        </w:rPr>
        <w:drawing>
          <wp:anchor distT="0" distB="0" distL="114300" distR="114300" simplePos="0" relativeHeight="503315194" behindDoc="1" locked="0" layoutInCell="1" allowOverlap="1" wp14:anchorId="10C93293" wp14:editId="67A1F281">
            <wp:simplePos x="0" y="0"/>
            <wp:positionH relativeFrom="page">
              <wp:posOffset>1428750</wp:posOffset>
            </wp:positionH>
            <wp:positionV relativeFrom="page">
              <wp:posOffset>9977755</wp:posOffset>
            </wp:positionV>
            <wp:extent cx="5833745" cy="33655"/>
            <wp:effectExtent l="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745" cy="33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D61">
        <w:rPr>
          <w:rFonts w:ascii="Arial" w:eastAsia="Arial" w:hAnsi="Arial" w:cs="Arial"/>
          <w:b/>
          <w:w w:val="80"/>
          <w:position w:val="2"/>
          <w:sz w:val="16"/>
          <w:szCs w:val="16"/>
        </w:rPr>
        <w:t>CONTACT</w:t>
      </w:r>
      <w:r w:rsidR="00197D61">
        <w:rPr>
          <w:rFonts w:ascii="Arial" w:eastAsia="Arial" w:hAnsi="Arial" w:cs="Arial"/>
          <w:b/>
          <w:spacing w:val="9"/>
          <w:w w:val="80"/>
          <w:position w:val="2"/>
          <w:sz w:val="16"/>
          <w:szCs w:val="16"/>
        </w:rPr>
        <w:t xml:space="preserve"> </w:t>
      </w:r>
      <w:r w:rsidR="00197D61">
        <w:rPr>
          <w:rFonts w:ascii="Arial" w:eastAsia="Arial" w:hAnsi="Arial" w:cs="Arial"/>
          <w:b/>
          <w:w w:val="80"/>
          <w:position w:val="2"/>
          <w:sz w:val="16"/>
          <w:szCs w:val="16"/>
        </w:rPr>
        <w:t>PERS</w:t>
      </w:r>
      <w:r w:rsidR="00197D61">
        <w:rPr>
          <w:rFonts w:ascii="Arial" w:eastAsia="Arial" w:hAnsi="Arial" w:cs="Arial"/>
          <w:b/>
          <w:spacing w:val="-1"/>
          <w:w w:val="80"/>
          <w:position w:val="2"/>
          <w:sz w:val="16"/>
          <w:szCs w:val="16"/>
        </w:rPr>
        <w:t>O</w:t>
      </w:r>
      <w:r w:rsidR="00197D61">
        <w:rPr>
          <w:rFonts w:ascii="Arial" w:eastAsia="Arial" w:hAnsi="Arial" w:cs="Arial"/>
          <w:b/>
          <w:w w:val="80"/>
          <w:position w:val="2"/>
          <w:sz w:val="16"/>
          <w:szCs w:val="16"/>
        </w:rPr>
        <w:t xml:space="preserve">N:                                                                              </w:t>
      </w:r>
      <w:r w:rsidR="00197D61">
        <w:rPr>
          <w:rFonts w:ascii="Arial" w:eastAsia="Arial" w:hAnsi="Arial" w:cs="Arial"/>
          <w:b/>
          <w:spacing w:val="27"/>
          <w:w w:val="80"/>
          <w:position w:val="2"/>
          <w:sz w:val="16"/>
          <w:szCs w:val="16"/>
        </w:rPr>
        <w:t xml:space="preserve"> </w:t>
      </w:r>
      <w:r w:rsidR="00197D61">
        <w:rPr>
          <w:rFonts w:ascii="Arial" w:eastAsia="Arial" w:hAnsi="Arial" w:cs="Arial"/>
          <w:b/>
          <w:w w:val="80"/>
          <w:position w:val="2"/>
          <w:sz w:val="16"/>
          <w:szCs w:val="16"/>
        </w:rPr>
        <w:t>TEL</w:t>
      </w:r>
      <w:r w:rsidR="00197D61">
        <w:rPr>
          <w:rFonts w:ascii="Arial" w:eastAsia="Arial" w:hAnsi="Arial" w:cs="Arial"/>
          <w:b/>
          <w:spacing w:val="4"/>
          <w:w w:val="80"/>
          <w:position w:val="2"/>
          <w:sz w:val="16"/>
          <w:szCs w:val="16"/>
        </w:rPr>
        <w:t xml:space="preserve"> </w:t>
      </w:r>
      <w:r w:rsidR="00197D61">
        <w:rPr>
          <w:rFonts w:ascii="Arial" w:eastAsia="Arial" w:hAnsi="Arial" w:cs="Arial"/>
          <w:b/>
          <w:w w:val="80"/>
          <w:position w:val="2"/>
          <w:sz w:val="16"/>
          <w:szCs w:val="16"/>
        </w:rPr>
        <w:t xml:space="preserve">NO:   </w:t>
      </w:r>
      <w:proofErr w:type="gramStart"/>
      <w:r w:rsidR="00197D61">
        <w:rPr>
          <w:rFonts w:ascii="Arial" w:eastAsia="Arial" w:hAnsi="Arial" w:cs="Arial"/>
          <w:b/>
          <w:w w:val="80"/>
          <w:position w:val="2"/>
          <w:sz w:val="16"/>
          <w:szCs w:val="16"/>
        </w:rPr>
        <w:t xml:space="preserve">  </w:t>
      </w:r>
      <w:r w:rsidR="00197D61">
        <w:rPr>
          <w:rFonts w:ascii="Arial" w:eastAsia="Arial" w:hAnsi="Arial" w:cs="Arial"/>
          <w:b/>
          <w:spacing w:val="10"/>
          <w:w w:val="80"/>
          <w:position w:val="2"/>
          <w:sz w:val="16"/>
          <w:szCs w:val="16"/>
        </w:rPr>
        <w:t xml:space="preserve"> </w:t>
      </w:r>
      <w:r w:rsidR="00197D61">
        <w:rPr>
          <w:position w:val="-1"/>
        </w:rPr>
        <w:t>(</w:t>
      </w:r>
      <w:proofErr w:type="gramEnd"/>
      <w:r w:rsidR="00197D61">
        <w:rPr>
          <w:position w:val="-1"/>
        </w:rPr>
        <w:t xml:space="preserve">        </w:t>
      </w:r>
      <w:proofErr w:type="gramStart"/>
      <w:r w:rsidR="00197D61">
        <w:rPr>
          <w:position w:val="-1"/>
        </w:rPr>
        <w:t xml:space="preserve"> </w:t>
      </w:r>
      <w:r w:rsidR="00197D61">
        <w:rPr>
          <w:spacing w:val="1"/>
          <w:position w:val="-1"/>
        </w:rPr>
        <w:t xml:space="preserve"> </w:t>
      </w:r>
      <w:r w:rsidR="00197D61">
        <w:rPr>
          <w:position w:val="-1"/>
        </w:rPr>
        <w:t>)</w:t>
      </w:r>
      <w:proofErr w:type="gramEnd"/>
    </w:p>
    <w:p w14:paraId="1246BFC6" w14:textId="77777777" w:rsidR="007E2807" w:rsidRDefault="00197D61">
      <w:pPr>
        <w:spacing w:before="1"/>
        <w:ind w:left="427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w w:val="81"/>
          <w:sz w:val="16"/>
          <w:szCs w:val="16"/>
        </w:rPr>
        <w:t xml:space="preserve">CELL NO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pacing w:val="24"/>
          <w:w w:val="8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w w:val="82"/>
          <w:position w:val="-4"/>
        </w:rPr>
        <w:t>D</w:t>
      </w:r>
      <w:r>
        <w:rPr>
          <w:rFonts w:ascii="Arial" w:eastAsia="Arial" w:hAnsi="Arial" w:cs="Arial"/>
          <w:b/>
          <w:w w:val="81"/>
          <w:position w:val="-4"/>
          <w:sz w:val="16"/>
          <w:szCs w:val="16"/>
        </w:rPr>
        <w:t>ATE</w:t>
      </w:r>
    </w:p>
    <w:sectPr w:rsidR="007E2807" w:rsidSect="00AE4794">
      <w:type w:val="continuous"/>
      <w:pgSz w:w="11920" w:h="16840"/>
      <w:pgMar w:top="200" w:right="220" w:bottom="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B0F2E"/>
    <w:multiLevelType w:val="multilevel"/>
    <w:tmpl w:val="A3846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60225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807"/>
    <w:rsid w:val="00024101"/>
    <w:rsid w:val="00197D61"/>
    <w:rsid w:val="001B552D"/>
    <w:rsid w:val="001B59C2"/>
    <w:rsid w:val="001C4300"/>
    <w:rsid w:val="00217DE3"/>
    <w:rsid w:val="002D7034"/>
    <w:rsid w:val="005E7D26"/>
    <w:rsid w:val="007E2807"/>
    <w:rsid w:val="00900CF7"/>
    <w:rsid w:val="009245C7"/>
    <w:rsid w:val="00AE4794"/>
    <w:rsid w:val="00D11B4C"/>
    <w:rsid w:val="00E6250B"/>
    <w:rsid w:val="00ED12CA"/>
    <w:rsid w:val="00F662DE"/>
    <w:rsid w:val="00FB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BBF5E6"/>
  <w15:docId w15:val="{99EBAE09-17F4-4F35-9511-5DC4AB73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theme" Target="theme/theme1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GERDAV</dc:creator>
  <cp:lastModifiedBy>Gerda Venter</cp:lastModifiedBy>
  <cp:revision>2</cp:revision>
  <cp:lastPrinted>2016-03-03T08:23:00Z</cp:lastPrinted>
  <dcterms:created xsi:type="dcterms:W3CDTF">2026-04-08T12:15:00Z</dcterms:created>
  <dcterms:modified xsi:type="dcterms:W3CDTF">2026-04-08T12:15:00Z</dcterms:modified>
</cp:coreProperties>
</file>